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95F4" w14:textId="77777777" w:rsidR="00F95FC0" w:rsidRPr="003A583E" w:rsidRDefault="00F95FC0" w:rsidP="00F95FC0">
      <w:pPr>
        <w:pBdr>
          <w:top w:val="single" w:sz="12" w:space="0" w:color="000000"/>
          <w:bottom w:val="single" w:sz="16" w:space="6" w:color="000000"/>
        </w:pBdr>
        <w:spacing w:before="200" w:after="0" w:line="560" w:lineRule="atLeast"/>
        <w:jc w:val="center"/>
        <w:textAlignment w:val="baseline"/>
        <w:rPr>
          <w:rFonts w:ascii="Calibri" w:eastAsia="Arial" w:hAnsi="Calibri" w:cs="Calibri"/>
          <w:caps/>
          <w:color w:val="000000"/>
          <w:sz w:val="44"/>
          <w:szCs w:val="44"/>
        </w:rPr>
      </w:pPr>
      <w:r w:rsidRPr="003A583E">
        <w:rPr>
          <w:rFonts w:ascii="Calibri" w:eastAsia="Arial" w:hAnsi="Calibri" w:cs="Calibri"/>
          <w:caps/>
          <w:color w:val="000000"/>
          <w:sz w:val="44"/>
          <w:szCs w:val="44"/>
        </w:rPr>
        <w:t>CHINONYE EMMANUEL OKEKEIFI</w:t>
      </w:r>
    </w:p>
    <w:p w14:paraId="3F6D6B1C" w14:textId="77777777" w:rsidR="00F95FC0" w:rsidRPr="003A583E" w:rsidRDefault="00F95FC0" w:rsidP="00F95FC0">
      <w:pPr>
        <w:spacing w:after="0" w:line="0" w:lineRule="atLeast"/>
        <w:textAlignment w:val="baseline"/>
        <w:rPr>
          <w:rFonts w:ascii="Calibri" w:eastAsia="Arial" w:hAnsi="Calibri" w:cs="Calibri"/>
          <w:sz w:val="0"/>
          <w:szCs w:val="0"/>
        </w:rPr>
      </w:pPr>
      <w:r w:rsidRPr="003A583E">
        <w:rPr>
          <w:rFonts w:ascii="Calibri" w:eastAsia="Arial" w:hAnsi="Calibri" w:cs="Calibri"/>
          <w:sz w:val="0"/>
          <w:szCs w:val="0"/>
        </w:rPr>
        <w:t> </w:t>
      </w:r>
    </w:p>
    <w:p w14:paraId="63B2F739" w14:textId="77777777" w:rsidR="00F95FC0" w:rsidRPr="003A583E" w:rsidRDefault="00F95FC0" w:rsidP="00F95FC0">
      <w:pPr>
        <w:spacing w:before="60" w:after="0" w:line="300" w:lineRule="atLeast"/>
        <w:jc w:val="center"/>
        <w:textAlignment w:val="baseline"/>
        <w:rPr>
          <w:rFonts w:ascii="Calibri" w:eastAsia="Arial" w:hAnsi="Calibri" w:cs="Calibri"/>
          <w:sz w:val="20"/>
          <w:szCs w:val="20"/>
        </w:rPr>
      </w:pPr>
      <w:r w:rsidRPr="003A583E">
        <w:rPr>
          <w:rFonts w:ascii="Calibri" w:eastAsia="Arial" w:hAnsi="Calibri" w:cs="Calibri"/>
          <w:sz w:val="20"/>
          <w:szCs w:val="20"/>
        </w:rPr>
        <w:t>Newark, Nottinghamshire NG24 4QA | +4478</w:t>
      </w:r>
      <w:r>
        <w:rPr>
          <w:rFonts w:ascii="Calibri" w:eastAsia="Arial" w:hAnsi="Calibri" w:cs="Calibri"/>
          <w:sz w:val="20"/>
          <w:szCs w:val="20"/>
        </w:rPr>
        <w:t>99989172</w:t>
      </w:r>
      <w:r w:rsidRPr="003A583E">
        <w:rPr>
          <w:rFonts w:ascii="Calibri" w:eastAsia="Arial" w:hAnsi="Calibri" w:cs="Calibri"/>
          <w:sz w:val="20"/>
          <w:szCs w:val="20"/>
        </w:rPr>
        <w:t> | ceokekeifi90@gmail.com</w:t>
      </w:r>
    </w:p>
    <w:p w14:paraId="63C32EAE" w14:textId="77777777" w:rsidR="00F95FC0" w:rsidRPr="003A583E" w:rsidRDefault="00F95FC0" w:rsidP="00F95FC0">
      <w:pPr>
        <w:pBdr>
          <w:top w:val="single" w:sz="12" w:space="0" w:color="000000"/>
          <w:bottom w:val="single" w:sz="16" w:space="4" w:color="000000"/>
        </w:pBdr>
        <w:spacing w:before="200" w:after="40" w:line="280" w:lineRule="atLeast"/>
        <w:jc w:val="center"/>
        <w:textAlignment w:val="baseline"/>
        <w:rPr>
          <w:rFonts w:ascii="Calibri" w:eastAsia="Arial" w:hAnsi="Calibri" w:cs="Calibri"/>
          <w:b/>
          <w:bCs/>
          <w:color w:val="000000"/>
        </w:rPr>
      </w:pPr>
      <w:r w:rsidRPr="003A583E">
        <w:rPr>
          <w:rFonts w:ascii="Calibri" w:eastAsia="Arial" w:hAnsi="Calibri" w:cs="Calibri"/>
          <w:b/>
          <w:bCs/>
          <w:color w:val="000000"/>
        </w:rPr>
        <w:t>Professional Summary</w:t>
      </w:r>
    </w:p>
    <w:p w14:paraId="51E2B568" w14:textId="77777777" w:rsidR="00F95FC0" w:rsidRPr="003A583E" w:rsidRDefault="00F95FC0" w:rsidP="00F95FC0">
      <w:pPr>
        <w:spacing w:after="0" w:line="280" w:lineRule="atLeast"/>
        <w:textAlignment w:val="baseline"/>
        <w:rPr>
          <w:rFonts w:ascii="Calibri" w:eastAsia="Arial" w:hAnsi="Calibri" w:cs="Calibri"/>
        </w:rPr>
      </w:pPr>
      <w:r w:rsidRPr="003A583E">
        <w:rPr>
          <w:rFonts w:ascii="Calibri" w:eastAsia="Arial" w:hAnsi="Calibri" w:cs="Calibri"/>
        </w:rPr>
        <w:t xml:space="preserve">As a reliable and dedicated professional, I strive to provide a positive and supportive environment for people I offer my services, contributing to the overall customer satisfaction. </w:t>
      </w:r>
    </w:p>
    <w:p w14:paraId="01563BB7" w14:textId="77777777" w:rsidR="00F95FC0" w:rsidRPr="003A583E" w:rsidRDefault="00F95FC0" w:rsidP="00F95FC0">
      <w:pPr>
        <w:spacing w:after="0" w:line="280" w:lineRule="atLeast"/>
        <w:textAlignment w:val="baseline"/>
        <w:rPr>
          <w:rFonts w:ascii="Calibri" w:eastAsia="Arial" w:hAnsi="Calibri" w:cs="Calibri"/>
        </w:rPr>
      </w:pPr>
    </w:p>
    <w:p w14:paraId="643D824B" w14:textId="5044F03D" w:rsidR="00F95FC0" w:rsidRPr="003A583E" w:rsidRDefault="00F95FC0" w:rsidP="00F95FC0">
      <w:pPr>
        <w:spacing w:after="0" w:line="280" w:lineRule="atLeast"/>
        <w:textAlignment w:val="baseline"/>
        <w:rPr>
          <w:rFonts w:ascii="Calibri" w:eastAsia="Arial" w:hAnsi="Calibri" w:cs="Calibri"/>
        </w:rPr>
      </w:pPr>
      <w:r w:rsidRPr="003A583E">
        <w:rPr>
          <w:rFonts w:ascii="Calibri" w:eastAsia="Arial" w:hAnsi="Calibri" w:cs="Calibri"/>
        </w:rPr>
        <w:t xml:space="preserve">Possessing a compassionate and empathetic approach, I am dedicated to delivering exceptional patient care while ensuring their safety and well-being. As a care supporter with a solid understanding of caring procedures and protocols, I am adept at assessing patient needs, implementing care plans, and effectively communicating with healthcare teams. My ability to maintain composure in high-pressure situations, coupled with my excellent problem-solving skills, allows me to respond swiftly and efficiently to emergencies. Proactive and detail-oriented, I consistently monitor patient conditions and make necessary adjustments to treatment plans to optimize outcomes. </w:t>
      </w:r>
    </w:p>
    <w:p w14:paraId="26BC5489" w14:textId="77777777" w:rsidR="00F95FC0" w:rsidRPr="003A583E" w:rsidRDefault="00F95FC0" w:rsidP="00F95FC0">
      <w:pPr>
        <w:spacing w:after="0" w:line="280" w:lineRule="atLeast"/>
        <w:textAlignment w:val="baseline"/>
        <w:rPr>
          <w:rFonts w:ascii="Calibri" w:eastAsia="Arial" w:hAnsi="Calibri" w:cs="Calibri"/>
        </w:rPr>
      </w:pPr>
    </w:p>
    <w:p w14:paraId="2203D02E" w14:textId="77777777" w:rsidR="00F95FC0" w:rsidRPr="003A583E" w:rsidRDefault="00F95FC0" w:rsidP="00F95FC0">
      <w:pPr>
        <w:spacing w:after="0" w:line="280" w:lineRule="atLeast"/>
        <w:textAlignment w:val="baseline"/>
        <w:rPr>
          <w:rFonts w:ascii="Calibri" w:eastAsia="Arial" w:hAnsi="Calibri" w:cs="Calibri"/>
        </w:rPr>
      </w:pPr>
      <w:r w:rsidRPr="003A583E">
        <w:rPr>
          <w:rFonts w:ascii="Calibri" w:eastAsia="Arial" w:hAnsi="Calibri" w:cs="Calibri"/>
        </w:rPr>
        <w:t>My commitment to ongoing professional development ensures that I stay updated with the latest advancements in healthcare practices.</w:t>
      </w:r>
    </w:p>
    <w:p w14:paraId="07564856" w14:textId="77777777" w:rsidR="00F95FC0" w:rsidRPr="003A583E" w:rsidRDefault="00F95FC0" w:rsidP="00F95FC0">
      <w:pPr>
        <w:spacing w:after="0" w:line="280" w:lineRule="atLeast"/>
        <w:textAlignment w:val="baseline"/>
        <w:rPr>
          <w:rFonts w:ascii="Calibri" w:eastAsia="Arial" w:hAnsi="Calibri" w:cs="Calibri"/>
        </w:rPr>
      </w:pPr>
    </w:p>
    <w:p w14:paraId="1421B3A2" w14:textId="77777777" w:rsidR="00F95FC0" w:rsidRPr="003A583E" w:rsidRDefault="00F95FC0" w:rsidP="00F95FC0">
      <w:pPr>
        <w:spacing w:after="0" w:line="280" w:lineRule="atLeast"/>
        <w:textAlignment w:val="baseline"/>
        <w:rPr>
          <w:rFonts w:ascii="Calibri" w:eastAsia="Arial" w:hAnsi="Calibri" w:cs="Calibri"/>
        </w:rPr>
      </w:pPr>
      <w:r w:rsidRPr="003A583E">
        <w:rPr>
          <w:rFonts w:ascii="Calibri" w:eastAsia="Arial" w:hAnsi="Calibri" w:cs="Calibri"/>
        </w:rPr>
        <w:t>As a dedicated team player, I look to being part of a team of competent professionals operating in a challenging environment that will task my analytical, and technical abilities while allowing for quality learning and growth and maximum productivity of team goals. I am compassionate, empathetic and an active listener dedicated to working tirelessly with clients to help resolve issues and thrive independently.</w:t>
      </w:r>
    </w:p>
    <w:p w14:paraId="6BF4FDA7" w14:textId="77777777" w:rsidR="00F95FC0" w:rsidRPr="003A583E" w:rsidRDefault="00F95FC0" w:rsidP="00F95FC0">
      <w:pPr>
        <w:spacing w:after="0" w:line="280" w:lineRule="atLeast"/>
        <w:textAlignment w:val="baseline"/>
        <w:rPr>
          <w:rFonts w:ascii="Calibri" w:eastAsia="Arial" w:hAnsi="Calibri" w:cs="Calibri"/>
        </w:rPr>
      </w:pPr>
    </w:p>
    <w:p w14:paraId="30B3EB87" w14:textId="77777777" w:rsidR="00F95FC0" w:rsidRPr="003A583E" w:rsidRDefault="00F95FC0" w:rsidP="00F95FC0">
      <w:pPr>
        <w:spacing w:after="0" w:line="280" w:lineRule="atLeast"/>
        <w:textAlignment w:val="baseline"/>
        <w:rPr>
          <w:rFonts w:ascii="Calibri" w:eastAsia="Arial" w:hAnsi="Calibri" w:cs="Calibri"/>
        </w:rPr>
      </w:pPr>
      <w:r w:rsidRPr="003A583E">
        <w:rPr>
          <w:rFonts w:ascii="Calibri" w:eastAsia="Arial" w:hAnsi="Calibri" w:cs="Calibri"/>
        </w:rPr>
        <w:t xml:space="preserve">I am a highly committed and enthusiastic individual with remarkable experience in meeting the organization's stated aims and goals. Proven innovative ability at developing and implementing ideas for the betterment and sustainability of any organization I work with. </w:t>
      </w:r>
    </w:p>
    <w:p w14:paraId="5A727770" w14:textId="042E4A28" w:rsidR="004523E6" w:rsidRPr="00D46D0C" w:rsidRDefault="00F95FC0" w:rsidP="00D46D0C">
      <w:pPr>
        <w:pBdr>
          <w:top w:val="single" w:sz="12" w:space="0" w:color="000000"/>
          <w:bottom w:val="single" w:sz="16" w:space="4" w:color="000000"/>
        </w:pBdr>
        <w:spacing w:before="200" w:after="40" w:line="280" w:lineRule="atLeast"/>
        <w:jc w:val="center"/>
        <w:textAlignment w:val="baseline"/>
        <w:rPr>
          <w:rFonts w:ascii="Calibri" w:eastAsia="Arial" w:hAnsi="Calibri" w:cs="Calibri"/>
          <w:b/>
          <w:bCs/>
          <w:color w:val="000000"/>
        </w:rPr>
      </w:pPr>
      <w:r w:rsidRPr="003A583E">
        <w:rPr>
          <w:rFonts w:ascii="Calibri" w:eastAsia="Arial" w:hAnsi="Calibri" w:cs="Calibri"/>
          <w:b/>
          <w:bCs/>
          <w:color w:val="000000"/>
        </w:rPr>
        <w:t>Experiences</w:t>
      </w:r>
    </w:p>
    <w:p w14:paraId="4007C66D" w14:textId="641729A9" w:rsidR="004523E6" w:rsidRPr="003A583E" w:rsidRDefault="004523E6" w:rsidP="004523E6">
      <w:pPr>
        <w:tabs>
          <w:tab w:val="right" w:pos="10286"/>
        </w:tabs>
        <w:spacing w:after="0" w:line="280" w:lineRule="atLeast"/>
        <w:textAlignment w:val="baseline"/>
        <w:rPr>
          <w:rFonts w:ascii="Calibri" w:eastAsia="Arial" w:hAnsi="Calibri" w:cs="Calibri"/>
        </w:rPr>
      </w:pPr>
      <w:r>
        <w:rPr>
          <w:rFonts w:ascii="Calibri" w:eastAsia="Arial" w:hAnsi="Calibri" w:cs="Calibri"/>
          <w:b/>
          <w:bCs/>
        </w:rPr>
        <w:t xml:space="preserve">Blue Gate </w:t>
      </w:r>
      <w:r w:rsidRPr="00072E3E">
        <w:rPr>
          <w:rFonts w:ascii="Calibri" w:eastAsia="Arial" w:hAnsi="Calibri" w:cs="Calibri"/>
          <w:b/>
          <w:bCs/>
        </w:rPr>
        <w:t xml:space="preserve">Home   </w:t>
      </w:r>
      <w:r>
        <w:rPr>
          <w:rFonts w:ascii="Calibri" w:eastAsia="Arial" w:hAnsi="Calibri" w:cs="Calibri"/>
          <w:b/>
          <w:bCs/>
        </w:rPr>
        <w:t xml:space="preserve">                                                                       </w:t>
      </w:r>
      <w:r w:rsidR="00D46D0C">
        <w:rPr>
          <w:rFonts w:ascii="Calibri" w:eastAsia="Arial" w:hAnsi="Calibri" w:cs="Calibri"/>
          <w:b/>
          <w:bCs/>
        </w:rPr>
        <w:tab/>
      </w:r>
      <w:r>
        <w:rPr>
          <w:rFonts w:ascii="Calibri" w:eastAsia="Arial" w:hAnsi="Calibri" w:cs="Calibri"/>
          <w:b/>
          <w:bCs/>
        </w:rPr>
        <w:t xml:space="preserve">    </w:t>
      </w:r>
      <w:r w:rsidR="00D46D0C" w:rsidRPr="003A583E">
        <w:rPr>
          <w:rFonts w:ascii="Calibri" w:eastAsia="Arial" w:hAnsi="Calibri" w:cs="Calibri"/>
          <w:b/>
          <w:bCs/>
        </w:rPr>
        <w:t>Ma</w:t>
      </w:r>
      <w:r w:rsidR="00D46D0C">
        <w:rPr>
          <w:rFonts w:ascii="Calibri" w:eastAsia="Arial" w:hAnsi="Calibri" w:cs="Calibri"/>
          <w:b/>
          <w:bCs/>
        </w:rPr>
        <w:t>rch</w:t>
      </w:r>
      <w:r w:rsidR="00D46D0C" w:rsidRPr="003A583E">
        <w:rPr>
          <w:rFonts w:ascii="Calibri" w:eastAsia="Arial" w:hAnsi="Calibri" w:cs="Calibri"/>
          <w:b/>
          <w:bCs/>
        </w:rPr>
        <w:t xml:space="preserve"> 20</w:t>
      </w:r>
      <w:r w:rsidR="00D46D0C">
        <w:rPr>
          <w:rFonts w:ascii="Calibri" w:eastAsia="Arial" w:hAnsi="Calibri" w:cs="Calibri"/>
          <w:b/>
          <w:bCs/>
        </w:rPr>
        <w:t>22</w:t>
      </w:r>
      <w:r w:rsidR="00D46D0C" w:rsidRPr="003A583E">
        <w:rPr>
          <w:rFonts w:ascii="Calibri" w:eastAsia="Arial" w:hAnsi="Calibri" w:cs="Calibri"/>
          <w:b/>
          <w:bCs/>
        </w:rPr>
        <w:t xml:space="preserve">- </w:t>
      </w:r>
      <w:r w:rsidR="00D46D0C">
        <w:rPr>
          <w:rFonts w:ascii="Calibri" w:eastAsia="Arial" w:hAnsi="Calibri" w:cs="Calibri"/>
          <w:b/>
          <w:bCs/>
        </w:rPr>
        <w:t>December</w:t>
      </w:r>
      <w:r w:rsidR="00D46D0C" w:rsidRPr="003A583E">
        <w:rPr>
          <w:rFonts w:ascii="Calibri" w:eastAsia="Arial" w:hAnsi="Calibri" w:cs="Calibri"/>
          <w:b/>
          <w:bCs/>
        </w:rPr>
        <w:t xml:space="preserve"> 202</w:t>
      </w:r>
      <w:r w:rsidR="00D46D0C">
        <w:rPr>
          <w:rFonts w:ascii="Calibri" w:eastAsia="Arial" w:hAnsi="Calibri" w:cs="Calibri"/>
          <w:b/>
          <w:bCs/>
        </w:rPr>
        <w:t>4</w:t>
      </w:r>
      <w:r w:rsidRPr="00072E3E">
        <w:rPr>
          <w:rFonts w:ascii="Calibri" w:eastAsia="Arial" w:hAnsi="Calibri" w:cs="Calibri"/>
          <w:b/>
          <w:bCs/>
        </w:rPr>
        <w:t xml:space="preserve">                                                                                                                                       </w:t>
      </w:r>
    </w:p>
    <w:p w14:paraId="0554242F" w14:textId="77777777" w:rsidR="004523E6" w:rsidRDefault="004523E6" w:rsidP="004523E6">
      <w:pPr>
        <w:tabs>
          <w:tab w:val="right" w:pos="10286"/>
        </w:tabs>
        <w:spacing w:after="0" w:line="280" w:lineRule="atLeast"/>
        <w:textAlignment w:val="baseline"/>
        <w:rPr>
          <w:rFonts w:ascii="Calibri" w:eastAsia="Arial" w:hAnsi="Calibri" w:cs="Calibri"/>
          <w:b/>
          <w:bCs/>
        </w:rPr>
      </w:pPr>
      <w:r w:rsidRPr="00F95FC0">
        <w:rPr>
          <w:rFonts w:ascii="Calibri" w:eastAsia="Arial" w:hAnsi="Calibri" w:cs="Calibri"/>
          <w:b/>
          <w:bCs/>
        </w:rPr>
        <w:t>Lagos state, Nigeria</w:t>
      </w:r>
    </w:p>
    <w:p w14:paraId="09EC93FA" w14:textId="7EDF9BDF" w:rsidR="004523E6" w:rsidRPr="00D46D0C" w:rsidRDefault="004523E6" w:rsidP="004523E6">
      <w:pPr>
        <w:tabs>
          <w:tab w:val="right" w:pos="10286"/>
        </w:tabs>
        <w:spacing w:after="0" w:line="280" w:lineRule="atLeast"/>
        <w:textAlignment w:val="baseline"/>
        <w:rPr>
          <w:rFonts w:ascii="Calibri" w:eastAsia="Arial" w:hAnsi="Calibri" w:cs="Calibri"/>
          <w:b/>
          <w:bCs/>
        </w:rPr>
      </w:pPr>
      <w:r>
        <w:rPr>
          <w:rFonts w:ascii="Calibri" w:eastAsia="Arial" w:hAnsi="Calibri" w:cs="Calibri"/>
          <w:b/>
          <w:bCs/>
        </w:rPr>
        <w:t xml:space="preserve">Position: </w:t>
      </w:r>
      <w:r>
        <w:rPr>
          <w:rFonts w:ascii="Calibri" w:eastAsia="Arial" w:hAnsi="Calibri" w:cs="Calibri"/>
          <w:b/>
          <w:bCs/>
        </w:rPr>
        <w:t>Support Worker</w:t>
      </w:r>
    </w:p>
    <w:p w14:paraId="53F58109" w14:textId="77777777" w:rsidR="004523E6" w:rsidRPr="003A583E" w:rsidRDefault="004523E6" w:rsidP="004523E6">
      <w:pPr>
        <w:numPr>
          <w:ilvl w:val="0"/>
          <w:numId w:val="1"/>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Maintained client confidentiality at all times in line with organizational guidelines.</w:t>
      </w:r>
    </w:p>
    <w:p w14:paraId="0C641E59" w14:textId="77777777" w:rsidR="004523E6" w:rsidRPr="003A583E" w:rsidRDefault="004523E6" w:rsidP="004523E6">
      <w:pPr>
        <w:numPr>
          <w:ilvl w:val="0"/>
          <w:numId w:val="1"/>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Proactively asked patients and colleagues for feedback on personal performance to enhance skills and care delivery.</w:t>
      </w:r>
    </w:p>
    <w:p w14:paraId="77ECFB45" w14:textId="77777777" w:rsidR="004523E6" w:rsidRPr="003A583E" w:rsidRDefault="004523E6" w:rsidP="004523E6">
      <w:pPr>
        <w:numPr>
          <w:ilvl w:val="0"/>
          <w:numId w:val="1"/>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Conducted cooking, drink making and cleaning tasks while caring for patients.</w:t>
      </w:r>
    </w:p>
    <w:p w14:paraId="59707615" w14:textId="77777777" w:rsidR="004523E6" w:rsidRPr="003A583E" w:rsidRDefault="004523E6" w:rsidP="004523E6">
      <w:pPr>
        <w:numPr>
          <w:ilvl w:val="0"/>
          <w:numId w:val="1"/>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Educated and advised patients on prevention and improvement methods to avoid future hospitalizations.</w:t>
      </w:r>
    </w:p>
    <w:p w14:paraId="4A6EF2BF" w14:textId="77777777" w:rsidR="004523E6" w:rsidRPr="003A583E" w:rsidRDefault="004523E6" w:rsidP="004523E6">
      <w:pPr>
        <w:numPr>
          <w:ilvl w:val="0"/>
          <w:numId w:val="1"/>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Listened to patient complaints and feedback, actioning improvement to increase quality of care.</w:t>
      </w:r>
    </w:p>
    <w:p w14:paraId="1D63718A" w14:textId="77777777" w:rsidR="004523E6" w:rsidRPr="003A583E" w:rsidRDefault="004523E6" w:rsidP="004523E6">
      <w:pPr>
        <w:numPr>
          <w:ilvl w:val="0"/>
          <w:numId w:val="1"/>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Cleaned patient rooms, completing tasks such as changing beds, dusting, hoovering and bathroom sanitization.</w:t>
      </w:r>
    </w:p>
    <w:p w14:paraId="0B07810B" w14:textId="77777777" w:rsidR="004523E6" w:rsidRPr="003A583E" w:rsidRDefault="004523E6" w:rsidP="004523E6">
      <w:pPr>
        <w:numPr>
          <w:ilvl w:val="0"/>
          <w:numId w:val="1"/>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Measured care plan effectiveness by closely observing patient behavior and physical improvements.</w:t>
      </w:r>
    </w:p>
    <w:p w14:paraId="39EE4888" w14:textId="77777777" w:rsidR="004523E6" w:rsidRPr="003A583E" w:rsidRDefault="004523E6" w:rsidP="004523E6">
      <w:pPr>
        <w:numPr>
          <w:ilvl w:val="0"/>
          <w:numId w:val="1"/>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Supported clients with bathing, washing and toileting.</w:t>
      </w:r>
    </w:p>
    <w:p w14:paraId="05615277" w14:textId="77777777" w:rsidR="004523E6" w:rsidRPr="003A583E" w:rsidRDefault="004523E6" w:rsidP="004523E6">
      <w:pPr>
        <w:numPr>
          <w:ilvl w:val="0"/>
          <w:numId w:val="1"/>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Provided clients with exciting and mentally stimulating activities to improve quality of life.</w:t>
      </w:r>
    </w:p>
    <w:p w14:paraId="01A55688" w14:textId="77777777" w:rsidR="004523E6" w:rsidRPr="003A583E" w:rsidRDefault="004523E6" w:rsidP="004523E6">
      <w:pPr>
        <w:numPr>
          <w:ilvl w:val="0"/>
          <w:numId w:val="1"/>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Assisted with feeding and drinking tasks when required by clients.</w:t>
      </w:r>
    </w:p>
    <w:p w14:paraId="3EF554D5" w14:textId="77777777" w:rsidR="004523E6" w:rsidRPr="003A583E" w:rsidRDefault="004523E6" w:rsidP="004523E6">
      <w:pPr>
        <w:numPr>
          <w:ilvl w:val="0"/>
          <w:numId w:val="1"/>
        </w:numPr>
        <w:pBdr>
          <w:left w:val="none" w:sz="0" w:space="3" w:color="auto"/>
        </w:pBdr>
        <w:spacing w:after="0" w:line="280" w:lineRule="atLeast"/>
        <w:textAlignment w:val="baseline"/>
        <w:rPr>
          <w:rFonts w:ascii="Calibri" w:eastAsia="Arial" w:hAnsi="Calibri" w:cs="Calibri"/>
        </w:rPr>
      </w:pPr>
      <w:r w:rsidRPr="003A583E">
        <w:rPr>
          <w:rFonts w:ascii="Calibri" w:eastAsia="Arial" w:hAnsi="Calibri" w:cs="Calibri"/>
        </w:rPr>
        <w:t>Maintained excellent client relationships by offering practical and emotional support throughout care.</w:t>
      </w:r>
    </w:p>
    <w:p w14:paraId="64C43669" w14:textId="77777777" w:rsidR="004523E6" w:rsidRPr="003A583E" w:rsidRDefault="004523E6" w:rsidP="004523E6">
      <w:pPr>
        <w:numPr>
          <w:ilvl w:val="0"/>
          <w:numId w:val="1"/>
        </w:numPr>
        <w:pBdr>
          <w:left w:val="none" w:sz="0" w:space="3" w:color="auto"/>
        </w:pBdr>
        <w:spacing w:after="0" w:line="280" w:lineRule="atLeast"/>
        <w:textAlignment w:val="baseline"/>
        <w:rPr>
          <w:rFonts w:ascii="Calibri" w:eastAsia="Arial" w:hAnsi="Calibri" w:cs="Calibri"/>
        </w:rPr>
      </w:pPr>
      <w:r w:rsidRPr="003A583E">
        <w:rPr>
          <w:rFonts w:ascii="Calibri" w:eastAsia="Arial" w:hAnsi="Calibri" w:cs="Calibri"/>
        </w:rPr>
        <w:t>Promoted client independence by providing motivation throughout daily tasks and engaging them.</w:t>
      </w:r>
    </w:p>
    <w:p w14:paraId="566846F0" w14:textId="77777777" w:rsidR="004523E6" w:rsidRPr="003A583E" w:rsidRDefault="004523E6" w:rsidP="004523E6">
      <w:pPr>
        <w:numPr>
          <w:ilvl w:val="0"/>
          <w:numId w:val="1"/>
        </w:numPr>
        <w:pBdr>
          <w:left w:val="none" w:sz="0" w:space="3" w:color="auto"/>
        </w:pBdr>
        <w:spacing w:after="0" w:line="280" w:lineRule="atLeast"/>
        <w:textAlignment w:val="baseline"/>
        <w:rPr>
          <w:rFonts w:ascii="Calibri" w:eastAsia="Arial" w:hAnsi="Calibri" w:cs="Calibri"/>
        </w:rPr>
      </w:pPr>
      <w:r w:rsidRPr="003A583E">
        <w:rPr>
          <w:rFonts w:ascii="Calibri" w:eastAsia="Arial" w:hAnsi="Calibri" w:cs="Calibri"/>
        </w:rPr>
        <w:t>Communicated with clients to better understand goals and develop strategies to achieve them.</w:t>
      </w:r>
    </w:p>
    <w:p w14:paraId="79765B7F" w14:textId="77777777" w:rsidR="004523E6" w:rsidRPr="003A583E" w:rsidRDefault="004523E6" w:rsidP="004523E6">
      <w:pPr>
        <w:numPr>
          <w:ilvl w:val="0"/>
          <w:numId w:val="1"/>
        </w:numPr>
        <w:pBdr>
          <w:left w:val="none" w:sz="0" w:space="3" w:color="auto"/>
        </w:pBdr>
        <w:spacing w:after="0" w:line="280" w:lineRule="atLeast"/>
        <w:textAlignment w:val="baseline"/>
        <w:rPr>
          <w:rFonts w:ascii="Calibri" w:eastAsia="Arial" w:hAnsi="Calibri" w:cs="Calibri"/>
        </w:rPr>
      </w:pPr>
      <w:r w:rsidRPr="003A583E">
        <w:rPr>
          <w:rFonts w:ascii="Calibri" w:eastAsia="Arial" w:hAnsi="Calibri" w:cs="Calibri"/>
        </w:rPr>
        <w:t>Ensured client safety by performing regular health checks, reporting concerns to doctors promptly.</w:t>
      </w:r>
    </w:p>
    <w:p w14:paraId="4CA11012" w14:textId="77777777" w:rsidR="004523E6" w:rsidRPr="003A583E" w:rsidRDefault="004523E6" w:rsidP="004523E6">
      <w:pPr>
        <w:numPr>
          <w:ilvl w:val="0"/>
          <w:numId w:val="1"/>
        </w:numPr>
        <w:pBdr>
          <w:left w:val="none" w:sz="0" w:space="3" w:color="auto"/>
        </w:pBdr>
        <w:spacing w:after="0" w:line="280" w:lineRule="atLeast"/>
        <w:textAlignment w:val="baseline"/>
        <w:rPr>
          <w:rFonts w:ascii="Calibri" w:eastAsia="Arial" w:hAnsi="Calibri" w:cs="Calibri"/>
        </w:rPr>
      </w:pPr>
      <w:r w:rsidRPr="003A583E">
        <w:rPr>
          <w:rFonts w:ascii="Calibri" w:eastAsia="Arial" w:hAnsi="Calibri" w:cs="Calibri"/>
        </w:rPr>
        <w:t>Looked after clients' physical, emotional and social needs using person-centered approach.</w:t>
      </w:r>
    </w:p>
    <w:p w14:paraId="59F262F8" w14:textId="77777777" w:rsidR="004523E6" w:rsidRDefault="004523E6" w:rsidP="004523E6">
      <w:pPr>
        <w:numPr>
          <w:ilvl w:val="0"/>
          <w:numId w:val="1"/>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Supported clients with grocery shopping, visiting families and parks.</w:t>
      </w:r>
    </w:p>
    <w:p w14:paraId="3E1F3ABC" w14:textId="6A8EF441" w:rsidR="004523E6" w:rsidRPr="00F95FC0" w:rsidRDefault="004523E6" w:rsidP="004523E6">
      <w:pPr>
        <w:numPr>
          <w:ilvl w:val="0"/>
          <w:numId w:val="1"/>
        </w:numPr>
        <w:pBdr>
          <w:left w:val="none" w:sz="0" w:space="3" w:color="auto"/>
        </w:pBdr>
        <w:spacing w:after="0" w:line="280" w:lineRule="atLeast"/>
        <w:ind w:left="640" w:hanging="261"/>
        <w:textAlignment w:val="baseline"/>
        <w:rPr>
          <w:rFonts w:ascii="Calibri" w:eastAsia="Arial" w:hAnsi="Calibri" w:cs="Calibri"/>
        </w:rPr>
      </w:pPr>
      <w:r>
        <w:rPr>
          <w:rFonts w:ascii="Calibri" w:eastAsia="Arial" w:hAnsi="Calibri" w:cs="Calibri"/>
        </w:rPr>
        <w:t>Supported patients with going for hospital appointments</w:t>
      </w:r>
      <w:r w:rsidR="00D46D0C">
        <w:rPr>
          <w:rFonts w:ascii="Calibri" w:eastAsia="Arial" w:hAnsi="Calibri" w:cs="Calibri"/>
        </w:rPr>
        <w:t xml:space="preserve"> planned and unplanned</w:t>
      </w:r>
      <w:r>
        <w:rPr>
          <w:rFonts w:ascii="Calibri" w:eastAsia="Arial" w:hAnsi="Calibri" w:cs="Calibri"/>
        </w:rPr>
        <w:t xml:space="preserve">, going for </w:t>
      </w:r>
      <w:r w:rsidR="00D46D0C">
        <w:rPr>
          <w:rFonts w:ascii="Calibri" w:eastAsia="Arial" w:hAnsi="Calibri" w:cs="Calibri"/>
        </w:rPr>
        <w:t xml:space="preserve">holidays and school. </w:t>
      </w:r>
    </w:p>
    <w:p w14:paraId="71EE88EC" w14:textId="77777777" w:rsidR="004523E6" w:rsidRDefault="004523E6" w:rsidP="00F95FC0">
      <w:pPr>
        <w:spacing w:after="0" w:line="280" w:lineRule="atLeast"/>
        <w:textAlignment w:val="baseline"/>
        <w:rPr>
          <w:rFonts w:ascii="Calibri" w:eastAsia="Arial" w:hAnsi="Calibri" w:cs="Calibri"/>
          <w:b/>
          <w:bCs/>
        </w:rPr>
      </w:pPr>
    </w:p>
    <w:p w14:paraId="6CE98242" w14:textId="423EA127" w:rsidR="009A100E" w:rsidRPr="00F300CE" w:rsidRDefault="009A100E" w:rsidP="009A100E">
      <w:pPr>
        <w:tabs>
          <w:tab w:val="right" w:pos="10286"/>
        </w:tabs>
        <w:spacing w:before="80" w:after="0" w:line="280" w:lineRule="atLeast"/>
        <w:textAlignment w:val="baseline"/>
        <w:rPr>
          <w:rFonts w:ascii="Calibri" w:eastAsia="Arial" w:hAnsi="Calibri" w:cs="Calibri"/>
          <w:b/>
          <w:bCs/>
        </w:rPr>
      </w:pPr>
      <w:r w:rsidRPr="00F300CE">
        <w:rPr>
          <w:rFonts w:ascii="Calibri" w:eastAsia="Arial" w:hAnsi="Calibri" w:cs="Calibri"/>
          <w:b/>
          <w:bCs/>
        </w:rPr>
        <w:lastRenderedPageBreak/>
        <w:t xml:space="preserve">Royal </w:t>
      </w:r>
      <w:proofErr w:type="spellStart"/>
      <w:r w:rsidRPr="00F300CE">
        <w:rPr>
          <w:rFonts w:ascii="Calibri" w:eastAsia="Arial" w:hAnsi="Calibri" w:cs="Calibri"/>
          <w:b/>
          <w:bCs/>
        </w:rPr>
        <w:t>Cavana</w:t>
      </w:r>
      <w:proofErr w:type="spellEnd"/>
      <w:r w:rsidRPr="00F300CE">
        <w:rPr>
          <w:rFonts w:ascii="Calibri" w:eastAsia="Arial" w:hAnsi="Calibri" w:cs="Calibri"/>
          <w:b/>
          <w:bCs/>
        </w:rPr>
        <w:t xml:space="preserve"> Ltd</w:t>
      </w:r>
      <w:r>
        <w:rPr>
          <w:rFonts w:ascii="Calibri" w:eastAsia="Arial" w:hAnsi="Calibri" w:cs="Calibri"/>
          <w:b/>
          <w:bCs/>
        </w:rPr>
        <w:t xml:space="preserve">                                                                                                                  </w:t>
      </w:r>
      <w:r w:rsidR="00B348CA">
        <w:rPr>
          <w:rFonts w:ascii="Calibri" w:eastAsia="Arial" w:hAnsi="Calibri" w:cs="Calibri"/>
          <w:b/>
          <w:bCs/>
        </w:rPr>
        <w:t xml:space="preserve">  </w:t>
      </w:r>
      <w:r>
        <w:rPr>
          <w:rFonts w:ascii="Calibri" w:eastAsia="Arial" w:hAnsi="Calibri" w:cs="Calibri"/>
          <w:b/>
          <w:bCs/>
        </w:rPr>
        <w:t xml:space="preserve">           </w:t>
      </w:r>
      <w:r w:rsidRPr="00F300CE">
        <w:rPr>
          <w:rFonts w:ascii="Calibri" w:eastAsia="Arial" w:hAnsi="Calibri" w:cs="Calibri"/>
          <w:b/>
          <w:bCs/>
        </w:rPr>
        <w:t xml:space="preserve">April 2020 </w:t>
      </w:r>
      <w:r>
        <w:rPr>
          <w:rFonts w:ascii="Calibri" w:eastAsia="Arial" w:hAnsi="Calibri" w:cs="Calibri"/>
          <w:b/>
          <w:bCs/>
        </w:rPr>
        <w:t>-</w:t>
      </w:r>
      <w:r w:rsidRPr="00F300CE">
        <w:rPr>
          <w:rFonts w:ascii="Calibri" w:eastAsia="Arial" w:hAnsi="Calibri" w:cs="Calibri"/>
          <w:b/>
          <w:bCs/>
        </w:rPr>
        <w:t xml:space="preserve"> February202</w:t>
      </w:r>
      <w:r>
        <w:rPr>
          <w:rFonts w:ascii="Calibri" w:eastAsia="Arial" w:hAnsi="Calibri" w:cs="Calibri"/>
          <w:b/>
          <w:bCs/>
        </w:rPr>
        <w:t xml:space="preserve">2                                                                                                         </w:t>
      </w:r>
      <w:r w:rsidRPr="00F300CE">
        <w:rPr>
          <w:rFonts w:ascii="Calibri" w:eastAsia="Arial" w:hAnsi="Calibri" w:cs="Calibri"/>
          <w:b/>
          <w:bCs/>
        </w:rPr>
        <w:t>Taraba State, Nigeria</w:t>
      </w:r>
      <w:r w:rsidRPr="003A583E">
        <w:rPr>
          <w:rFonts w:ascii="Calibri" w:eastAsia="Arial" w:hAnsi="Calibri" w:cs="Calibri"/>
        </w:rPr>
        <w:tab/>
        <w:t xml:space="preserve"> </w:t>
      </w:r>
    </w:p>
    <w:p w14:paraId="55370D05" w14:textId="77777777" w:rsidR="009A100E" w:rsidRDefault="009A100E" w:rsidP="009A100E">
      <w:pPr>
        <w:tabs>
          <w:tab w:val="right" w:pos="10286"/>
        </w:tabs>
        <w:spacing w:after="0" w:line="280" w:lineRule="atLeast"/>
        <w:textAlignment w:val="baseline"/>
        <w:rPr>
          <w:rFonts w:ascii="Calibri" w:eastAsia="Arial" w:hAnsi="Calibri" w:cs="Calibri"/>
          <w:b/>
          <w:bCs/>
        </w:rPr>
      </w:pPr>
      <w:r>
        <w:rPr>
          <w:rFonts w:ascii="Calibri" w:eastAsia="Arial" w:hAnsi="Calibri" w:cs="Calibri"/>
          <w:b/>
          <w:bCs/>
        </w:rPr>
        <w:t xml:space="preserve">Position: </w:t>
      </w:r>
      <w:r w:rsidRPr="00F300CE">
        <w:rPr>
          <w:rFonts w:ascii="Calibri" w:eastAsia="Arial" w:hAnsi="Calibri" w:cs="Calibri"/>
          <w:b/>
          <w:bCs/>
        </w:rPr>
        <w:t>Business Development Officer</w:t>
      </w:r>
      <w:r w:rsidRPr="003A583E">
        <w:rPr>
          <w:rFonts w:ascii="Calibri" w:eastAsia="Arial" w:hAnsi="Calibri" w:cs="Calibri"/>
        </w:rPr>
        <w:tab/>
        <w:t xml:space="preserve"> </w:t>
      </w:r>
    </w:p>
    <w:p w14:paraId="3BFB5A26" w14:textId="77777777" w:rsidR="009A100E" w:rsidRPr="003A583E" w:rsidRDefault="009A100E" w:rsidP="009A100E">
      <w:pPr>
        <w:numPr>
          <w:ilvl w:val="0"/>
          <w:numId w:val="2"/>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Conducting in-depth analysis into competitor products to determine market placement and design business development strategies accordingly.</w:t>
      </w:r>
    </w:p>
    <w:p w14:paraId="34BE3BC6" w14:textId="77777777" w:rsidR="009A100E" w:rsidRPr="003A583E" w:rsidRDefault="009A100E" w:rsidP="009A100E">
      <w:pPr>
        <w:numPr>
          <w:ilvl w:val="0"/>
          <w:numId w:val="2"/>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Worked with marketing managers to develop marketing materials to build brand awareness and increase sales.</w:t>
      </w:r>
    </w:p>
    <w:p w14:paraId="0107D7DA" w14:textId="77777777" w:rsidR="009A100E" w:rsidRPr="003A583E" w:rsidRDefault="009A100E" w:rsidP="009A100E">
      <w:pPr>
        <w:numPr>
          <w:ilvl w:val="0"/>
          <w:numId w:val="2"/>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Identified cross-selling opportunities through ongoing customer needs analysis.</w:t>
      </w:r>
    </w:p>
    <w:p w14:paraId="24F06D29" w14:textId="77777777" w:rsidR="009A100E" w:rsidRPr="003A583E" w:rsidRDefault="009A100E" w:rsidP="009A100E">
      <w:pPr>
        <w:numPr>
          <w:ilvl w:val="0"/>
          <w:numId w:val="2"/>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Prepared reports and presentations detailing business development activities and outlining new initiatives.</w:t>
      </w:r>
    </w:p>
    <w:p w14:paraId="369882C1" w14:textId="77777777" w:rsidR="009A100E" w:rsidRPr="003A583E" w:rsidRDefault="009A100E" w:rsidP="009A100E">
      <w:pPr>
        <w:numPr>
          <w:ilvl w:val="0"/>
          <w:numId w:val="2"/>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Closed long-term agreements through skillful negotiation.</w:t>
      </w:r>
    </w:p>
    <w:p w14:paraId="13DD08AF" w14:textId="77777777" w:rsidR="009A100E" w:rsidRPr="003A583E" w:rsidRDefault="009A100E" w:rsidP="009A100E">
      <w:pPr>
        <w:numPr>
          <w:ilvl w:val="0"/>
          <w:numId w:val="2"/>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Managed escalated client enquiries with exceptional professionalism and enthusiasm to maintain trust and reliability.</w:t>
      </w:r>
    </w:p>
    <w:p w14:paraId="21A2E636" w14:textId="77777777" w:rsidR="009A100E" w:rsidRPr="003A583E" w:rsidRDefault="009A100E" w:rsidP="009A100E">
      <w:pPr>
        <w:numPr>
          <w:ilvl w:val="0"/>
          <w:numId w:val="2"/>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Created short-term and long-term goals for business team to achieve objectives.</w:t>
      </w:r>
    </w:p>
    <w:p w14:paraId="016667C8" w14:textId="77777777" w:rsidR="009A100E" w:rsidRPr="003A583E" w:rsidRDefault="009A100E" w:rsidP="009A100E">
      <w:pPr>
        <w:numPr>
          <w:ilvl w:val="0"/>
          <w:numId w:val="2"/>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Planned and developed winning strategies to increase sales, expand territories and boost market positioning.</w:t>
      </w:r>
    </w:p>
    <w:p w14:paraId="50A8260B" w14:textId="77777777" w:rsidR="009A100E" w:rsidRPr="003A583E" w:rsidRDefault="009A100E" w:rsidP="009A100E">
      <w:pPr>
        <w:numPr>
          <w:ilvl w:val="0"/>
          <w:numId w:val="2"/>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Created effective marketing, sales and promotional initiatives to drive revenue.</w:t>
      </w:r>
    </w:p>
    <w:p w14:paraId="5DC84B4A" w14:textId="77777777" w:rsidR="009A100E" w:rsidRPr="00D46D0C" w:rsidRDefault="009A100E" w:rsidP="009A100E">
      <w:pPr>
        <w:numPr>
          <w:ilvl w:val="0"/>
          <w:numId w:val="2"/>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Developed business plans to establish revenue and growth.</w:t>
      </w:r>
    </w:p>
    <w:p w14:paraId="30191BBF" w14:textId="77777777" w:rsidR="004523E6" w:rsidRDefault="004523E6" w:rsidP="00F95FC0">
      <w:pPr>
        <w:spacing w:after="0" w:line="280" w:lineRule="atLeast"/>
        <w:textAlignment w:val="baseline"/>
        <w:rPr>
          <w:rFonts w:ascii="Calibri" w:eastAsia="Arial" w:hAnsi="Calibri" w:cs="Calibri"/>
          <w:b/>
          <w:bCs/>
        </w:rPr>
      </w:pPr>
    </w:p>
    <w:p w14:paraId="10E1A058" w14:textId="77777777" w:rsidR="004523E6" w:rsidRDefault="004523E6" w:rsidP="00F95FC0">
      <w:pPr>
        <w:spacing w:after="0" w:line="280" w:lineRule="atLeast"/>
        <w:textAlignment w:val="baseline"/>
        <w:rPr>
          <w:rFonts w:ascii="Calibri" w:eastAsia="Arial" w:hAnsi="Calibri" w:cs="Calibri"/>
          <w:b/>
          <w:bCs/>
        </w:rPr>
      </w:pPr>
    </w:p>
    <w:p w14:paraId="34E06117" w14:textId="32D28666" w:rsidR="00F95FC0" w:rsidRPr="003A583E" w:rsidRDefault="00F95FC0" w:rsidP="00F95FC0">
      <w:pPr>
        <w:spacing w:after="0" w:line="280" w:lineRule="atLeast"/>
        <w:textAlignment w:val="baseline"/>
        <w:rPr>
          <w:rFonts w:ascii="Calibri" w:eastAsia="Arial" w:hAnsi="Calibri" w:cs="Calibri"/>
          <w:b/>
          <w:bCs/>
        </w:rPr>
      </w:pPr>
      <w:r w:rsidRPr="003A583E">
        <w:rPr>
          <w:rFonts w:ascii="Calibri" w:eastAsia="Arial" w:hAnsi="Calibri" w:cs="Calibri"/>
          <w:b/>
          <w:bCs/>
        </w:rPr>
        <w:t xml:space="preserve">Sun Rays Development Company </w:t>
      </w:r>
      <w:r>
        <w:rPr>
          <w:rFonts w:ascii="Calibri" w:eastAsia="Arial" w:hAnsi="Calibri" w:cs="Calibri"/>
          <w:b/>
          <w:bCs/>
        </w:rPr>
        <w:t xml:space="preserve">                                                                       </w:t>
      </w:r>
      <w:r w:rsidR="00B348CA">
        <w:rPr>
          <w:rFonts w:ascii="Calibri" w:eastAsia="Arial" w:hAnsi="Calibri" w:cs="Calibri"/>
          <w:b/>
          <w:bCs/>
        </w:rPr>
        <w:t xml:space="preserve">                    </w:t>
      </w:r>
      <w:r>
        <w:rPr>
          <w:rFonts w:ascii="Calibri" w:eastAsia="Arial" w:hAnsi="Calibri" w:cs="Calibri"/>
          <w:b/>
          <w:bCs/>
        </w:rPr>
        <w:t xml:space="preserve">   </w:t>
      </w:r>
      <w:r w:rsidR="00D46D0C">
        <w:rPr>
          <w:rFonts w:ascii="Calibri" w:eastAsia="Arial" w:hAnsi="Calibri" w:cs="Calibri"/>
          <w:b/>
          <w:bCs/>
        </w:rPr>
        <w:t xml:space="preserve">March </w:t>
      </w:r>
      <w:r w:rsidR="00D46D0C" w:rsidRPr="00F95FC0">
        <w:rPr>
          <w:rFonts w:ascii="Calibri" w:eastAsia="Arial" w:hAnsi="Calibri" w:cs="Calibri"/>
          <w:b/>
          <w:bCs/>
        </w:rPr>
        <w:t>201</w:t>
      </w:r>
      <w:r w:rsidR="00B348CA">
        <w:rPr>
          <w:rFonts w:ascii="Calibri" w:eastAsia="Arial" w:hAnsi="Calibri" w:cs="Calibri"/>
          <w:b/>
          <w:bCs/>
        </w:rPr>
        <w:t>5</w:t>
      </w:r>
      <w:r w:rsidR="00D46D0C">
        <w:rPr>
          <w:rFonts w:ascii="Calibri" w:eastAsia="Arial" w:hAnsi="Calibri" w:cs="Calibri"/>
          <w:b/>
          <w:bCs/>
        </w:rPr>
        <w:t xml:space="preserve"> - February </w:t>
      </w:r>
      <w:r w:rsidR="00D46D0C" w:rsidRPr="00F95FC0">
        <w:rPr>
          <w:rFonts w:ascii="Calibri" w:eastAsia="Arial" w:hAnsi="Calibri" w:cs="Calibri"/>
          <w:b/>
          <w:bCs/>
        </w:rPr>
        <w:t>2020</w:t>
      </w:r>
      <w:r>
        <w:rPr>
          <w:rFonts w:ascii="Calibri" w:eastAsia="Arial" w:hAnsi="Calibri" w:cs="Calibri"/>
          <w:b/>
          <w:bCs/>
        </w:rPr>
        <w:t xml:space="preserve">                  </w:t>
      </w:r>
    </w:p>
    <w:p w14:paraId="1EF96D06" w14:textId="77777777" w:rsidR="00F95FC0" w:rsidRDefault="00F95FC0" w:rsidP="00F95FC0">
      <w:pPr>
        <w:spacing w:after="0" w:line="280" w:lineRule="atLeast"/>
        <w:textAlignment w:val="baseline"/>
        <w:rPr>
          <w:rFonts w:ascii="Calibri" w:eastAsia="Arial" w:hAnsi="Calibri" w:cs="Calibri"/>
          <w:b/>
          <w:bCs/>
        </w:rPr>
      </w:pPr>
      <w:r>
        <w:rPr>
          <w:rFonts w:ascii="Calibri" w:eastAsia="Arial" w:hAnsi="Calibri" w:cs="Calibri"/>
          <w:b/>
          <w:bCs/>
        </w:rPr>
        <w:t>Abuja, Nigeria</w:t>
      </w:r>
    </w:p>
    <w:p w14:paraId="61D84576" w14:textId="77777777" w:rsidR="00F95FC0" w:rsidRPr="003A583E" w:rsidRDefault="00F95FC0" w:rsidP="00F95FC0">
      <w:pPr>
        <w:spacing w:after="0" w:line="280" w:lineRule="atLeast"/>
        <w:textAlignment w:val="baseline"/>
        <w:rPr>
          <w:rFonts w:ascii="Calibri" w:eastAsia="Arial" w:hAnsi="Calibri" w:cs="Calibri"/>
          <w:b/>
          <w:bCs/>
        </w:rPr>
      </w:pPr>
      <w:r w:rsidRPr="003A583E">
        <w:rPr>
          <w:rFonts w:ascii="Calibri" w:eastAsia="Arial" w:hAnsi="Calibri" w:cs="Calibri"/>
          <w:b/>
          <w:bCs/>
        </w:rPr>
        <w:t>Position: Purchase and Procurement Officer</w:t>
      </w:r>
    </w:p>
    <w:p w14:paraId="40EDA83E" w14:textId="77777777" w:rsidR="00F95FC0" w:rsidRPr="00D0603F" w:rsidRDefault="00F95FC0" w:rsidP="00F95FC0">
      <w:pPr>
        <w:pStyle w:val="ListParagraph"/>
        <w:numPr>
          <w:ilvl w:val="0"/>
          <w:numId w:val="1"/>
        </w:numPr>
        <w:spacing w:after="0" w:line="240" w:lineRule="auto"/>
        <w:rPr>
          <w:rFonts w:ascii="Calibri" w:eastAsia="Times New Roman" w:hAnsi="Calibri" w:cs="Calibri"/>
          <w:sz w:val="24"/>
          <w:szCs w:val="24"/>
        </w:rPr>
      </w:pPr>
      <w:r w:rsidRPr="00D0603F">
        <w:rPr>
          <w:rFonts w:ascii="Calibri" w:eastAsia="Times New Roman" w:hAnsi="Calibri" w:cs="Calibri"/>
          <w:sz w:val="24"/>
          <w:szCs w:val="24"/>
        </w:rPr>
        <w:t xml:space="preserve">Researching and identifying reliable suppliers </w:t>
      </w:r>
    </w:p>
    <w:p w14:paraId="785C2D55" w14:textId="77777777" w:rsidR="00F95FC0" w:rsidRPr="00D0603F" w:rsidRDefault="00F95FC0" w:rsidP="00F95FC0">
      <w:pPr>
        <w:pStyle w:val="ListParagraph"/>
        <w:numPr>
          <w:ilvl w:val="0"/>
          <w:numId w:val="1"/>
        </w:numPr>
        <w:spacing w:after="0" w:line="240" w:lineRule="auto"/>
        <w:rPr>
          <w:rFonts w:ascii="Calibri" w:eastAsia="Times New Roman" w:hAnsi="Calibri" w:cs="Calibri"/>
          <w:sz w:val="24"/>
          <w:szCs w:val="24"/>
        </w:rPr>
      </w:pPr>
      <w:r w:rsidRPr="00D0603F">
        <w:rPr>
          <w:rFonts w:ascii="Calibri" w:eastAsia="Times New Roman" w:hAnsi="Calibri" w:cs="Calibri"/>
          <w:sz w:val="24"/>
          <w:szCs w:val="24"/>
        </w:rPr>
        <w:t xml:space="preserve">Negotiating contracts and prices with vendors </w:t>
      </w:r>
    </w:p>
    <w:p w14:paraId="03441BC8" w14:textId="77777777" w:rsidR="00F95FC0" w:rsidRPr="00D0603F" w:rsidRDefault="00F95FC0" w:rsidP="00F95FC0">
      <w:pPr>
        <w:pStyle w:val="ListParagraph"/>
        <w:numPr>
          <w:ilvl w:val="0"/>
          <w:numId w:val="1"/>
        </w:numPr>
        <w:spacing w:after="0" w:line="240" w:lineRule="auto"/>
        <w:rPr>
          <w:rFonts w:ascii="Calibri" w:eastAsia="Times New Roman" w:hAnsi="Calibri" w:cs="Calibri"/>
          <w:sz w:val="24"/>
          <w:szCs w:val="24"/>
        </w:rPr>
      </w:pPr>
      <w:r w:rsidRPr="00D0603F">
        <w:rPr>
          <w:rFonts w:ascii="Calibri" w:eastAsia="Times New Roman" w:hAnsi="Calibri" w:cs="Calibri"/>
          <w:sz w:val="24"/>
          <w:szCs w:val="24"/>
        </w:rPr>
        <w:t xml:space="preserve">Processing purchase orders and tracking deliveries </w:t>
      </w:r>
    </w:p>
    <w:p w14:paraId="66EA6B8B" w14:textId="77777777" w:rsidR="00F95FC0" w:rsidRPr="00D0603F" w:rsidRDefault="00F95FC0" w:rsidP="00F95FC0">
      <w:pPr>
        <w:pStyle w:val="ListParagraph"/>
        <w:numPr>
          <w:ilvl w:val="0"/>
          <w:numId w:val="1"/>
        </w:numPr>
        <w:spacing w:after="0" w:line="240" w:lineRule="auto"/>
        <w:rPr>
          <w:rFonts w:ascii="Calibri" w:eastAsia="Times New Roman" w:hAnsi="Calibri" w:cs="Calibri"/>
          <w:sz w:val="24"/>
          <w:szCs w:val="24"/>
        </w:rPr>
      </w:pPr>
      <w:r w:rsidRPr="00D0603F">
        <w:rPr>
          <w:rFonts w:ascii="Calibri" w:eastAsia="Times New Roman" w:hAnsi="Calibri" w:cs="Calibri"/>
          <w:sz w:val="24"/>
          <w:szCs w:val="24"/>
        </w:rPr>
        <w:t xml:space="preserve">Managing inventory levels </w:t>
      </w:r>
    </w:p>
    <w:p w14:paraId="4A2CB3ED" w14:textId="77777777" w:rsidR="00F95FC0" w:rsidRPr="00D0603F" w:rsidRDefault="00F95FC0" w:rsidP="00F95FC0">
      <w:pPr>
        <w:pStyle w:val="ListParagraph"/>
        <w:numPr>
          <w:ilvl w:val="0"/>
          <w:numId w:val="1"/>
        </w:numPr>
        <w:spacing w:after="0" w:line="240" w:lineRule="auto"/>
        <w:rPr>
          <w:rFonts w:ascii="Calibri" w:eastAsia="Times New Roman" w:hAnsi="Calibri" w:cs="Calibri"/>
          <w:sz w:val="24"/>
          <w:szCs w:val="24"/>
        </w:rPr>
      </w:pPr>
      <w:r w:rsidRPr="00D0603F">
        <w:rPr>
          <w:rFonts w:ascii="Calibri" w:eastAsia="Times New Roman" w:hAnsi="Calibri" w:cs="Calibri"/>
          <w:sz w:val="24"/>
          <w:szCs w:val="24"/>
        </w:rPr>
        <w:t xml:space="preserve">Evaluating supplier performance </w:t>
      </w:r>
    </w:p>
    <w:p w14:paraId="2FFF6251" w14:textId="77777777" w:rsidR="00F95FC0" w:rsidRPr="00D0603F" w:rsidRDefault="00F95FC0" w:rsidP="00F95FC0">
      <w:pPr>
        <w:pStyle w:val="ListParagraph"/>
        <w:numPr>
          <w:ilvl w:val="0"/>
          <w:numId w:val="1"/>
        </w:numPr>
        <w:spacing w:after="0" w:line="240" w:lineRule="auto"/>
        <w:rPr>
          <w:rFonts w:ascii="Calibri" w:eastAsia="Times New Roman" w:hAnsi="Calibri" w:cs="Calibri"/>
          <w:sz w:val="24"/>
          <w:szCs w:val="24"/>
        </w:rPr>
      </w:pPr>
      <w:r w:rsidRPr="00D0603F">
        <w:rPr>
          <w:rFonts w:ascii="Calibri" w:eastAsia="Times New Roman" w:hAnsi="Calibri" w:cs="Calibri"/>
          <w:sz w:val="24"/>
          <w:szCs w:val="24"/>
        </w:rPr>
        <w:t xml:space="preserve">Coordinating with different departments to understand their needs </w:t>
      </w:r>
    </w:p>
    <w:p w14:paraId="736B8162" w14:textId="77777777" w:rsidR="00F95FC0" w:rsidRPr="00D0603F" w:rsidRDefault="00F95FC0" w:rsidP="00F95FC0">
      <w:pPr>
        <w:pStyle w:val="ListParagraph"/>
        <w:numPr>
          <w:ilvl w:val="0"/>
          <w:numId w:val="1"/>
        </w:numPr>
        <w:spacing w:after="0" w:line="240" w:lineRule="auto"/>
        <w:rPr>
          <w:rFonts w:ascii="Calibri" w:eastAsia="Times New Roman" w:hAnsi="Calibri" w:cs="Calibri"/>
          <w:sz w:val="24"/>
          <w:szCs w:val="24"/>
        </w:rPr>
      </w:pPr>
      <w:r w:rsidRPr="00D0603F">
        <w:rPr>
          <w:rFonts w:ascii="Calibri" w:eastAsia="Times New Roman" w:hAnsi="Calibri" w:cs="Calibri"/>
          <w:sz w:val="24"/>
          <w:szCs w:val="24"/>
        </w:rPr>
        <w:t xml:space="preserve">Maintaining good relationships with suppliers </w:t>
      </w:r>
    </w:p>
    <w:p w14:paraId="7E4F8322" w14:textId="77777777" w:rsidR="00F95FC0" w:rsidRPr="00D0603F" w:rsidRDefault="00F95FC0" w:rsidP="00F95FC0">
      <w:pPr>
        <w:pStyle w:val="ListParagraph"/>
        <w:numPr>
          <w:ilvl w:val="0"/>
          <w:numId w:val="1"/>
        </w:numPr>
        <w:spacing w:after="0" w:line="240" w:lineRule="auto"/>
        <w:rPr>
          <w:rFonts w:ascii="Calibri" w:eastAsia="Times New Roman" w:hAnsi="Calibri" w:cs="Calibri"/>
          <w:sz w:val="24"/>
          <w:szCs w:val="24"/>
        </w:rPr>
      </w:pPr>
      <w:r w:rsidRPr="00D0603F">
        <w:rPr>
          <w:rFonts w:ascii="Calibri" w:eastAsia="Times New Roman" w:hAnsi="Calibri" w:cs="Calibri"/>
          <w:sz w:val="24"/>
          <w:szCs w:val="24"/>
        </w:rPr>
        <w:t>Ensuring timely delivery of goods and services</w:t>
      </w:r>
      <w:r w:rsidRPr="00D0603F">
        <w:rPr>
          <w:rFonts w:ascii="Calibri" w:eastAsia="Arial" w:hAnsi="Calibri" w:cs="Calibri"/>
        </w:rPr>
        <w:t>.</w:t>
      </w:r>
      <w:r w:rsidRPr="00D0603F">
        <w:rPr>
          <w:rFonts w:ascii="Calibri" w:eastAsia="Times New Roman" w:hAnsi="Calibri" w:cs="Calibri"/>
          <w:sz w:val="24"/>
          <w:szCs w:val="24"/>
        </w:rPr>
        <w:t xml:space="preserve"> </w:t>
      </w:r>
    </w:p>
    <w:p w14:paraId="4B66BD57" w14:textId="77777777" w:rsidR="00F95FC0" w:rsidRPr="00D0603F" w:rsidRDefault="00F95FC0" w:rsidP="00F95FC0">
      <w:pPr>
        <w:pStyle w:val="ListParagraph"/>
        <w:numPr>
          <w:ilvl w:val="0"/>
          <w:numId w:val="1"/>
        </w:numPr>
        <w:spacing w:after="0" w:line="240" w:lineRule="auto"/>
        <w:rPr>
          <w:rFonts w:ascii="Calibri" w:eastAsia="Times New Roman" w:hAnsi="Calibri" w:cs="Calibri"/>
          <w:sz w:val="24"/>
          <w:szCs w:val="24"/>
        </w:rPr>
      </w:pPr>
      <w:r w:rsidRPr="00D0603F">
        <w:rPr>
          <w:rFonts w:ascii="Calibri" w:eastAsia="Times New Roman" w:hAnsi="Calibri" w:cs="Calibri"/>
          <w:sz w:val="24"/>
          <w:szCs w:val="24"/>
        </w:rPr>
        <w:t xml:space="preserve">Developing procurement strategies </w:t>
      </w:r>
    </w:p>
    <w:p w14:paraId="3F7A9489" w14:textId="77777777" w:rsidR="00F95FC0" w:rsidRPr="00D0603F" w:rsidRDefault="00F95FC0" w:rsidP="00F95FC0">
      <w:pPr>
        <w:pStyle w:val="ListParagraph"/>
        <w:numPr>
          <w:ilvl w:val="0"/>
          <w:numId w:val="1"/>
        </w:numPr>
        <w:spacing w:after="0" w:line="240" w:lineRule="auto"/>
        <w:rPr>
          <w:rFonts w:ascii="Calibri" w:eastAsia="Times New Roman" w:hAnsi="Calibri" w:cs="Calibri"/>
          <w:sz w:val="24"/>
          <w:szCs w:val="24"/>
        </w:rPr>
      </w:pPr>
      <w:r w:rsidRPr="00D0603F">
        <w:rPr>
          <w:rFonts w:ascii="Calibri" w:eastAsia="Times New Roman" w:hAnsi="Calibri" w:cs="Calibri"/>
          <w:sz w:val="24"/>
          <w:szCs w:val="24"/>
        </w:rPr>
        <w:t xml:space="preserve">Cost analysis and budgeting </w:t>
      </w:r>
    </w:p>
    <w:p w14:paraId="5CA1351E" w14:textId="77777777" w:rsidR="00F95FC0" w:rsidRPr="00D0603F" w:rsidRDefault="00F95FC0" w:rsidP="00F95FC0">
      <w:pPr>
        <w:pStyle w:val="ListParagraph"/>
        <w:numPr>
          <w:ilvl w:val="0"/>
          <w:numId w:val="1"/>
        </w:numPr>
        <w:spacing w:after="0" w:line="240" w:lineRule="auto"/>
        <w:rPr>
          <w:rFonts w:ascii="Calibri" w:eastAsia="Times New Roman" w:hAnsi="Calibri" w:cs="Calibri"/>
          <w:sz w:val="24"/>
          <w:szCs w:val="24"/>
        </w:rPr>
      </w:pPr>
      <w:r w:rsidRPr="00D0603F">
        <w:rPr>
          <w:rFonts w:ascii="Calibri" w:eastAsia="Times New Roman" w:hAnsi="Calibri" w:cs="Calibri"/>
          <w:sz w:val="24"/>
          <w:szCs w:val="24"/>
        </w:rPr>
        <w:t xml:space="preserve">Risk management in supply chain </w:t>
      </w:r>
    </w:p>
    <w:p w14:paraId="2F7FA893" w14:textId="77777777" w:rsidR="00F95FC0" w:rsidRPr="00D0603F" w:rsidRDefault="00F95FC0" w:rsidP="00F95FC0">
      <w:pPr>
        <w:pStyle w:val="ListParagraph"/>
        <w:numPr>
          <w:ilvl w:val="0"/>
          <w:numId w:val="1"/>
        </w:numPr>
        <w:spacing w:after="0" w:line="240" w:lineRule="auto"/>
        <w:rPr>
          <w:rFonts w:ascii="Calibri" w:eastAsia="Times New Roman" w:hAnsi="Calibri" w:cs="Calibri"/>
          <w:sz w:val="24"/>
          <w:szCs w:val="24"/>
        </w:rPr>
      </w:pPr>
      <w:r w:rsidRPr="00D0603F">
        <w:rPr>
          <w:rFonts w:ascii="Calibri" w:eastAsia="Times New Roman" w:hAnsi="Calibri" w:cs="Calibri"/>
          <w:sz w:val="24"/>
          <w:szCs w:val="24"/>
        </w:rPr>
        <w:t xml:space="preserve">Quality control standards </w:t>
      </w:r>
    </w:p>
    <w:p w14:paraId="4F72DFBA" w14:textId="77777777" w:rsidR="00F95FC0" w:rsidRPr="00D0603F" w:rsidRDefault="00F95FC0" w:rsidP="00F95FC0">
      <w:pPr>
        <w:pStyle w:val="ListParagraph"/>
        <w:numPr>
          <w:ilvl w:val="0"/>
          <w:numId w:val="1"/>
        </w:numPr>
        <w:spacing w:after="0" w:line="240" w:lineRule="auto"/>
        <w:rPr>
          <w:rFonts w:ascii="Calibri" w:eastAsia="Times New Roman" w:hAnsi="Calibri" w:cs="Calibri"/>
          <w:sz w:val="24"/>
          <w:szCs w:val="24"/>
        </w:rPr>
      </w:pPr>
      <w:r w:rsidRPr="00D0603F">
        <w:rPr>
          <w:rFonts w:ascii="Calibri" w:eastAsia="Times New Roman" w:hAnsi="Calibri" w:cs="Calibri"/>
          <w:sz w:val="24"/>
          <w:szCs w:val="24"/>
        </w:rPr>
        <w:t xml:space="preserve">Supplier relationship management </w:t>
      </w:r>
    </w:p>
    <w:p w14:paraId="04FDB1A0" w14:textId="77777777" w:rsidR="00F95FC0" w:rsidRPr="00D0603F" w:rsidRDefault="00F95FC0" w:rsidP="00F95FC0">
      <w:pPr>
        <w:pStyle w:val="ListParagraph"/>
        <w:numPr>
          <w:ilvl w:val="0"/>
          <w:numId w:val="1"/>
        </w:numPr>
        <w:spacing w:after="0" w:line="240" w:lineRule="auto"/>
        <w:rPr>
          <w:rFonts w:ascii="Calibri" w:eastAsia="Times New Roman" w:hAnsi="Calibri" w:cs="Calibri"/>
          <w:sz w:val="24"/>
          <w:szCs w:val="24"/>
        </w:rPr>
      </w:pPr>
      <w:r w:rsidRPr="00D0603F">
        <w:rPr>
          <w:rFonts w:ascii="Calibri" w:eastAsia="Times New Roman" w:hAnsi="Calibri" w:cs="Calibri"/>
          <w:sz w:val="24"/>
          <w:szCs w:val="24"/>
        </w:rPr>
        <w:t xml:space="preserve">Policy compliance </w:t>
      </w:r>
    </w:p>
    <w:p w14:paraId="1393EC71" w14:textId="77777777" w:rsidR="00F95FC0" w:rsidRPr="00D0603F" w:rsidRDefault="00F95FC0" w:rsidP="00F95FC0">
      <w:pPr>
        <w:pStyle w:val="ListParagraph"/>
        <w:numPr>
          <w:ilvl w:val="0"/>
          <w:numId w:val="1"/>
        </w:numPr>
        <w:spacing w:after="0" w:line="240" w:lineRule="auto"/>
        <w:rPr>
          <w:rFonts w:ascii="Calibri" w:eastAsia="Times New Roman" w:hAnsi="Calibri" w:cs="Calibri"/>
          <w:sz w:val="24"/>
          <w:szCs w:val="24"/>
        </w:rPr>
      </w:pPr>
      <w:r w:rsidRPr="00D0603F">
        <w:rPr>
          <w:rFonts w:ascii="Calibri" w:eastAsia="Times New Roman" w:hAnsi="Calibri" w:cs="Calibri"/>
          <w:sz w:val="24"/>
          <w:szCs w:val="24"/>
        </w:rPr>
        <w:t xml:space="preserve">Emergency procurement planning </w:t>
      </w:r>
    </w:p>
    <w:p w14:paraId="29703A49" w14:textId="140E94C3" w:rsidR="00F95FC0" w:rsidRPr="00D46D0C" w:rsidRDefault="00F95FC0" w:rsidP="00D46D0C">
      <w:pPr>
        <w:pStyle w:val="ListParagraph"/>
        <w:numPr>
          <w:ilvl w:val="0"/>
          <w:numId w:val="1"/>
        </w:numPr>
        <w:spacing w:after="0" w:line="280" w:lineRule="atLeast"/>
        <w:textAlignment w:val="baseline"/>
        <w:rPr>
          <w:rFonts w:ascii="Calibri" w:eastAsia="Arial" w:hAnsi="Calibri" w:cs="Calibri"/>
        </w:rPr>
      </w:pPr>
      <w:r w:rsidRPr="00D0603F">
        <w:rPr>
          <w:rFonts w:ascii="Calibri" w:eastAsia="Times New Roman" w:hAnsi="Calibri" w:cs="Calibri"/>
          <w:sz w:val="24"/>
          <w:szCs w:val="24"/>
        </w:rPr>
        <w:t>Sustainable procurement practices</w:t>
      </w:r>
    </w:p>
    <w:p w14:paraId="5178DBAF" w14:textId="77777777" w:rsidR="00F95FC0" w:rsidRDefault="00F95FC0" w:rsidP="00F95FC0">
      <w:pPr>
        <w:tabs>
          <w:tab w:val="right" w:pos="10286"/>
        </w:tabs>
        <w:spacing w:before="80" w:after="0" w:line="280" w:lineRule="atLeast"/>
        <w:textAlignment w:val="baseline"/>
        <w:rPr>
          <w:rFonts w:ascii="Calibri" w:eastAsia="Arial" w:hAnsi="Calibri" w:cs="Calibri"/>
          <w:b/>
          <w:bCs/>
        </w:rPr>
      </w:pPr>
    </w:p>
    <w:p w14:paraId="4CF9F336" w14:textId="77777777" w:rsidR="00F95FC0" w:rsidRPr="003A583E" w:rsidRDefault="00F95FC0" w:rsidP="00F95FC0">
      <w:pPr>
        <w:spacing w:after="0" w:line="280" w:lineRule="atLeast"/>
        <w:textAlignment w:val="baseline"/>
        <w:rPr>
          <w:rFonts w:ascii="Calibri" w:eastAsia="Arial" w:hAnsi="Calibri" w:cs="Calibri"/>
          <w:b/>
          <w:bCs/>
        </w:rPr>
      </w:pPr>
    </w:p>
    <w:p w14:paraId="2BF42DE5" w14:textId="77777777" w:rsidR="00F95FC0" w:rsidRPr="003A583E" w:rsidRDefault="00F95FC0" w:rsidP="00F95FC0">
      <w:pPr>
        <w:spacing w:after="0" w:line="280" w:lineRule="atLeast"/>
        <w:textAlignment w:val="baseline"/>
        <w:rPr>
          <w:rFonts w:ascii="Calibri" w:eastAsia="Arial" w:hAnsi="Calibri" w:cs="Calibri"/>
        </w:rPr>
      </w:pPr>
      <w:r w:rsidRPr="003A583E">
        <w:rPr>
          <w:rFonts w:ascii="Calibri" w:eastAsia="Arial" w:hAnsi="Calibri" w:cs="Calibri"/>
          <w:b/>
          <w:bCs/>
        </w:rPr>
        <w:t>SAUKI PHARMACY</w:t>
      </w:r>
      <w:r w:rsidRPr="003A583E">
        <w:rPr>
          <w:rFonts w:ascii="Calibri" w:eastAsia="Arial" w:hAnsi="Calibri" w:cs="Calibri"/>
        </w:rPr>
        <w:t xml:space="preserve"> </w:t>
      </w:r>
      <w:r w:rsidRPr="003A583E">
        <w:rPr>
          <w:rFonts w:ascii="Calibri" w:eastAsia="Arial" w:hAnsi="Calibri" w:cs="Calibri"/>
          <w:b/>
          <w:bCs/>
        </w:rPr>
        <w:t>August 2006 – May 2010</w:t>
      </w:r>
    </w:p>
    <w:p w14:paraId="51916469" w14:textId="77777777" w:rsidR="00F95FC0" w:rsidRPr="003A583E" w:rsidRDefault="00F95FC0" w:rsidP="00F95FC0">
      <w:pPr>
        <w:spacing w:after="0" w:line="280" w:lineRule="atLeast"/>
        <w:textAlignment w:val="baseline"/>
        <w:rPr>
          <w:rFonts w:ascii="Calibri" w:eastAsia="Arial" w:hAnsi="Calibri" w:cs="Calibri"/>
          <w:b/>
          <w:bCs/>
        </w:rPr>
      </w:pPr>
      <w:r w:rsidRPr="003A583E">
        <w:rPr>
          <w:rFonts w:ascii="Calibri" w:eastAsia="Arial" w:hAnsi="Calibri" w:cs="Calibri"/>
          <w:b/>
          <w:bCs/>
        </w:rPr>
        <w:t>Zaria, Kaduna State</w:t>
      </w:r>
    </w:p>
    <w:p w14:paraId="51C5EF27" w14:textId="7961A006" w:rsidR="00F95FC0" w:rsidRPr="003A583E" w:rsidRDefault="00F95FC0" w:rsidP="00F95FC0">
      <w:pPr>
        <w:spacing w:after="0" w:line="280" w:lineRule="atLeast"/>
        <w:textAlignment w:val="baseline"/>
        <w:rPr>
          <w:rFonts w:ascii="Calibri" w:eastAsia="Arial" w:hAnsi="Calibri" w:cs="Calibri"/>
        </w:rPr>
      </w:pPr>
      <w:r w:rsidRPr="003A583E">
        <w:rPr>
          <w:rFonts w:ascii="Calibri" w:eastAsia="Arial" w:hAnsi="Calibri" w:cs="Calibri"/>
        </w:rPr>
        <w:t xml:space="preserve">Position: Sales </w:t>
      </w:r>
      <w:r w:rsidRPr="003A583E">
        <w:rPr>
          <w:rFonts w:ascii="Calibri" w:eastAsia="Arial" w:hAnsi="Calibri" w:cs="Calibri"/>
        </w:rPr>
        <w:t>Personnel</w:t>
      </w:r>
    </w:p>
    <w:p w14:paraId="3174914C" w14:textId="77777777" w:rsidR="00F95FC0" w:rsidRPr="003A583E" w:rsidRDefault="00F95FC0" w:rsidP="00F95FC0">
      <w:pPr>
        <w:numPr>
          <w:ilvl w:val="0"/>
          <w:numId w:val="5"/>
        </w:numPr>
        <w:spacing w:after="0" w:line="280" w:lineRule="atLeast"/>
        <w:textAlignment w:val="baseline"/>
        <w:rPr>
          <w:rFonts w:ascii="Calibri" w:eastAsia="Arial" w:hAnsi="Calibri" w:cs="Calibri"/>
        </w:rPr>
      </w:pPr>
      <w:r w:rsidRPr="003A583E">
        <w:rPr>
          <w:rFonts w:ascii="Calibri" w:eastAsia="Arial" w:hAnsi="Calibri" w:cs="Calibri"/>
        </w:rPr>
        <w:t xml:space="preserve"> Identifying customer needs and ensuring customer satisfaction.</w:t>
      </w:r>
    </w:p>
    <w:p w14:paraId="5FF6DA30" w14:textId="1D766AB2" w:rsidR="00F95FC0" w:rsidRPr="003A583E" w:rsidRDefault="00F95FC0" w:rsidP="00F95FC0">
      <w:pPr>
        <w:numPr>
          <w:ilvl w:val="0"/>
          <w:numId w:val="5"/>
        </w:numPr>
        <w:spacing w:after="0" w:line="240" w:lineRule="auto"/>
        <w:contextualSpacing/>
        <w:textAlignment w:val="baseline"/>
        <w:rPr>
          <w:rFonts w:ascii="Calibri" w:eastAsia="Times New Roman" w:hAnsi="Calibri" w:cs="Calibri"/>
          <w:sz w:val="24"/>
          <w:szCs w:val="24"/>
        </w:rPr>
      </w:pPr>
      <w:r w:rsidRPr="003A583E">
        <w:rPr>
          <w:rFonts w:ascii="Calibri" w:eastAsia="Times New Roman" w:hAnsi="Calibri" w:cs="Calibri"/>
          <w:sz w:val="24"/>
          <w:szCs w:val="24"/>
        </w:rPr>
        <w:t xml:space="preserve">Conducting product </w:t>
      </w:r>
      <w:r w:rsidRPr="003A583E">
        <w:rPr>
          <w:rFonts w:ascii="Calibri" w:eastAsia="Times New Roman" w:hAnsi="Calibri" w:cs="Calibri"/>
          <w:sz w:val="24"/>
          <w:szCs w:val="24"/>
        </w:rPr>
        <w:t xml:space="preserve">demonstrations </w:t>
      </w:r>
      <w:r>
        <w:rPr>
          <w:rFonts w:ascii="Calibri" w:eastAsia="Times New Roman" w:hAnsi="Calibri" w:cs="Calibri"/>
          <w:sz w:val="24"/>
          <w:szCs w:val="24"/>
        </w:rPr>
        <w:t>and sales</w:t>
      </w:r>
    </w:p>
    <w:p w14:paraId="1C1D4B84" w14:textId="77777777" w:rsidR="00F95FC0" w:rsidRPr="003A583E" w:rsidRDefault="00F95FC0" w:rsidP="00F95FC0">
      <w:pPr>
        <w:numPr>
          <w:ilvl w:val="0"/>
          <w:numId w:val="5"/>
        </w:numPr>
        <w:spacing w:after="0" w:line="240" w:lineRule="auto"/>
        <w:contextualSpacing/>
        <w:textAlignment w:val="baseline"/>
        <w:rPr>
          <w:rFonts w:ascii="Calibri" w:eastAsia="Times New Roman" w:hAnsi="Calibri" w:cs="Calibri"/>
          <w:sz w:val="24"/>
          <w:szCs w:val="24"/>
        </w:rPr>
      </w:pPr>
      <w:r w:rsidRPr="003A583E">
        <w:rPr>
          <w:rFonts w:ascii="Calibri" w:eastAsia="Times New Roman" w:hAnsi="Calibri" w:cs="Calibri"/>
          <w:sz w:val="24"/>
          <w:szCs w:val="24"/>
        </w:rPr>
        <w:t xml:space="preserve">Making cold calls and following leads </w:t>
      </w:r>
    </w:p>
    <w:p w14:paraId="2AE6C5E5" w14:textId="77777777" w:rsidR="00F95FC0" w:rsidRPr="003A583E" w:rsidRDefault="00F95FC0" w:rsidP="00F95FC0">
      <w:pPr>
        <w:numPr>
          <w:ilvl w:val="0"/>
          <w:numId w:val="5"/>
        </w:numPr>
        <w:spacing w:after="0" w:line="240" w:lineRule="auto"/>
        <w:contextualSpacing/>
        <w:textAlignment w:val="baseline"/>
        <w:rPr>
          <w:rFonts w:ascii="Calibri" w:eastAsia="Times New Roman" w:hAnsi="Calibri" w:cs="Calibri"/>
          <w:sz w:val="24"/>
          <w:szCs w:val="24"/>
        </w:rPr>
      </w:pPr>
      <w:r w:rsidRPr="003A583E">
        <w:rPr>
          <w:rFonts w:ascii="Calibri" w:eastAsia="Times New Roman" w:hAnsi="Calibri" w:cs="Calibri"/>
          <w:sz w:val="24"/>
          <w:szCs w:val="24"/>
        </w:rPr>
        <w:t xml:space="preserve">Attending client meetings </w:t>
      </w:r>
    </w:p>
    <w:p w14:paraId="469B3BB4" w14:textId="2F564B8F" w:rsidR="00F95FC0" w:rsidRDefault="00F95FC0" w:rsidP="00F95FC0">
      <w:pPr>
        <w:numPr>
          <w:ilvl w:val="0"/>
          <w:numId w:val="5"/>
        </w:numPr>
        <w:spacing w:after="0" w:line="240" w:lineRule="auto"/>
        <w:contextualSpacing/>
        <w:textAlignment w:val="baseline"/>
        <w:rPr>
          <w:rFonts w:ascii="Calibri" w:eastAsia="Times New Roman" w:hAnsi="Calibri" w:cs="Calibri"/>
          <w:sz w:val="24"/>
          <w:szCs w:val="24"/>
        </w:rPr>
      </w:pPr>
      <w:r w:rsidRPr="003A583E">
        <w:rPr>
          <w:rFonts w:ascii="Calibri" w:eastAsia="Times New Roman" w:hAnsi="Calibri" w:cs="Calibri"/>
          <w:sz w:val="24"/>
          <w:szCs w:val="24"/>
        </w:rPr>
        <w:t xml:space="preserve">Updating customer databases </w:t>
      </w:r>
    </w:p>
    <w:p w14:paraId="71CC8CEB" w14:textId="77777777" w:rsidR="004357B3" w:rsidRDefault="004357B3" w:rsidP="004357B3">
      <w:pPr>
        <w:spacing w:after="0" w:line="240" w:lineRule="auto"/>
        <w:contextualSpacing/>
        <w:textAlignment w:val="baseline"/>
        <w:rPr>
          <w:rFonts w:ascii="Calibri" w:eastAsia="Times New Roman" w:hAnsi="Calibri" w:cs="Calibri"/>
          <w:sz w:val="24"/>
          <w:szCs w:val="24"/>
        </w:rPr>
      </w:pPr>
    </w:p>
    <w:p w14:paraId="4C4E3C4F" w14:textId="77777777" w:rsidR="00F95FC0" w:rsidRDefault="00F95FC0" w:rsidP="00F95FC0">
      <w:pPr>
        <w:tabs>
          <w:tab w:val="right" w:pos="10286"/>
        </w:tabs>
        <w:spacing w:after="0" w:line="280" w:lineRule="atLeast"/>
        <w:textAlignment w:val="baseline"/>
        <w:rPr>
          <w:rFonts w:ascii="Calibri" w:eastAsia="Times New Roman" w:hAnsi="Calibri" w:cs="Calibri"/>
          <w:sz w:val="24"/>
          <w:szCs w:val="24"/>
        </w:rPr>
      </w:pPr>
    </w:p>
    <w:p w14:paraId="381E5AD7" w14:textId="1A8F331C" w:rsidR="004357B3" w:rsidRDefault="004357B3" w:rsidP="00F95FC0">
      <w:pPr>
        <w:tabs>
          <w:tab w:val="right" w:pos="10286"/>
        </w:tabs>
        <w:spacing w:after="0" w:line="280" w:lineRule="atLeast"/>
        <w:textAlignment w:val="baseline"/>
        <w:rPr>
          <w:rFonts w:ascii="Calibri" w:eastAsia="Arial" w:hAnsi="Calibri" w:cs="Calibri"/>
          <w:b/>
          <w:bCs/>
        </w:rPr>
      </w:pPr>
    </w:p>
    <w:p w14:paraId="142BB928" w14:textId="77777777" w:rsidR="00D46D0C" w:rsidRDefault="00D46D0C" w:rsidP="00F95FC0">
      <w:pPr>
        <w:tabs>
          <w:tab w:val="right" w:pos="10286"/>
        </w:tabs>
        <w:spacing w:after="0" w:line="280" w:lineRule="atLeast"/>
        <w:textAlignment w:val="baseline"/>
        <w:rPr>
          <w:rFonts w:ascii="Calibri" w:eastAsia="Arial" w:hAnsi="Calibri" w:cs="Calibri"/>
          <w:b/>
          <w:bCs/>
        </w:rPr>
      </w:pPr>
    </w:p>
    <w:p w14:paraId="6029927D" w14:textId="77777777" w:rsidR="00D46D0C" w:rsidRDefault="00D46D0C" w:rsidP="00F95FC0">
      <w:pPr>
        <w:tabs>
          <w:tab w:val="right" w:pos="10286"/>
        </w:tabs>
        <w:spacing w:after="0" w:line="280" w:lineRule="atLeast"/>
        <w:textAlignment w:val="baseline"/>
        <w:rPr>
          <w:rFonts w:ascii="Calibri" w:eastAsia="Arial" w:hAnsi="Calibri" w:cs="Calibri"/>
          <w:b/>
          <w:bCs/>
        </w:rPr>
      </w:pPr>
    </w:p>
    <w:p w14:paraId="48A7830E" w14:textId="77777777" w:rsidR="00D46D0C" w:rsidRDefault="00D46D0C" w:rsidP="00F95FC0">
      <w:pPr>
        <w:tabs>
          <w:tab w:val="right" w:pos="10286"/>
        </w:tabs>
        <w:spacing w:after="0" w:line="280" w:lineRule="atLeast"/>
        <w:textAlignment w:val="baseline"/>
        <w:rPr>
          <w:rFonts w:ascii="Calibri" w:eastAsia="Arial" w:hAnsi="Calibri" w:cs="Calibri"/>
          <w:b/>
          <w:bCs/>
        </w:rPr>
      </w:pPr>
    </w:p>
    <w:p w14:paraId="1C0657ED" w14:textId="77777777" w:rsidR="00D46D0C" w:rsidRDefault="00D46D0C" w:rsidP="00F95FC0">
      <w:pPr>
        <w:tabs>
          <w:tab w:val="right" w:pos="10286"/>
        </w:tabs>
        <w:spacing w:after="0" w:line="280" w:lineRule="atLeast"/>
        <w:textAlignment w:val="baseline"/>
        <w:rPr>
          <w:rFonts w:ascii="Calibri" w:eastAsia="Arial" w:hAnsi="Calibri" w:cs="Calibri"/>
          <w:b/>
          <w:bCs/>
        </w:rPr>
      </w:pPr>
    </w:p>
    <w:p w14:paraId="3F9DF9B1" w14:textId="77777777" w:rsidR="00D46D0C" w:rsidRDefault="00D46D0C" w:rsidP="00F95FC0">
      <w:pPr>
        <w:tabs>
          <w:tab w:val="right" w:pos="10286"/>
        </w:tabs>
        <w:spacing w:after="0" w:line="280" w:lineRule="atLeast"/>
        <w:textAlignment w:val="baseline"/>
        <w:rPr>
          <w:rFonts w:ascii="Calibri" w:eastAsia="Arial" w:hAnsi="Calibri" w:cs="Calibri"/>
          <w:b/>
          <w:bCs/>
        </w:rPr>
      </w:pPr>
    </w:p>
    <w:p w14:paraId="2944715C" w14:textId="77777777" w:rsidR="00D46D0C" w:rsidRDefault="00D46D0C" w:rsidP="00F95FC0">
      <w:pPr>
        <w:tabs>
          <w:tab w:val="right" w:pos="10286"/>
        </w:tabs>
        <w:spacing w:after="0" w:line="280" w:lineRule="atLeast"/>
        <w:textAlignment w:val="baseline"/>
        <w:rPr>
          <w:rFonts w:ascii="Calibri" w:eastAsia="Arial" w:hAnsi="Calibri" w:cs="Calibri"/>
          <w:b/>
          <w:bCs/>
        </w:rPr>
      </w:pPr>
    </w:p>
    <w:p w14:paraId="20DB7D28" w14:textId="77777777" w:rsidR="00D46D0C" w:rsidRPr="003A583E" w:rsidRDefault="00D46D0C" w:rsidP="00F95FC0">
      <w:pPr>
        <w:tabs>
          <w:tab w:val="right" w:pos="10286"/>
        </w:tabs>
        <w:spacing w:after="0" w:line="280" w:lineRule="atLeast"/>
        <w:textAlignment w:val="baseline"/>
        <w:rPr>
          <w:rFonts w:ascii="Calibri" w:eastAsia="Arial" w:hAnsi="Calibri" w:cs="Calibri"/>
          <w:b/>
          <w:bCs/>
        </w:rPr>
      </w:pPr>
    </w:p>
    <w:p w14:paraId="706C8D52" w14:textId="6771D3B6" w:rsidR="00F95FC0" w:rsidRPr="003A583E" w:rsidRDefault="00D82AF0" w:rsidP="00D82AF0">
      <w:pPr>
        <w:pBdr>
          <w:top w:val="single" w:sz="12" w:space="0" w:color="000000"/>
          <w:bottom w:val="single" w:sz="16" w:space="4" w:color="000000"/>
        </w:pBdr>
        <w:spacing w:before="200" w:after="40" w:line="280" w:lineRule="atLeast"/>
        <w:textAlignment w:val="baseline"/>
        <w:rPr>
          <w:rFonts w:ascii="Calibri" w:eastAsia="Arial" w:hAnsi="Calibri" w:cs="Calibri"/>
          <w:b/>
          <w:bCs/>
          <w:color w:val="000000"/>
        </w:rPr>
      </w:pPr>
      <w:r>
        <w:rPr>
          <w:rFonts w:ascii="Calibri" w:eastAsia="Arial" w:hAnsi="Calibri" w:cs="Calibri"/>
          <w:b/>
          <w:bCs/>
          <w:color w:val="000000"/>
        </w:rPr>
        <w:t xml:space="preserve">                                                                                   </w:t>
      </w:r>
      <w:r w:rsidR="00F95FC0" w:rsidRPr="003A583E">
        <w:rPr>
          <w:rFonts w:ascii="Calibri" w:eastAsia="Arial" w:hAnsi="Calibri" w:cs="Calibri"/>
          <w:b/>
          <w:bCs/>
          <w:color w:val="000000"/>
        </w:rPr>
        <w:t>Education</w:t>
      </w:r>
    </w:p>
    <w:p w14:paraId="0F766ED7" w14:textId="25BD23E7" w:rsidR="00F95FC0" w:rsidRPr="003A583E" w:rsidRDefault="00F95FC0" w:rsidP="00F95FC0">
      <w:pPr>
        <w:tabs>
          <w:tab w:val="right" w:pos="10286"/>
        </w:tabs>
        <w:spacing w:before="80" w:after="0" w:line="280" w:lineRule="atLeast"/>
        <w:textAlignment w:val="baseline"/>
        <w:rPr>
          <w:rFonts w:ascii="Calibri" w:eastAsia="Arial" w:hAnsi="Calibri" w:cs="Calibri"/>
        </w:rPr>
      </w:pPr>
      <w:r w:rsidRPr="003A583E">
        <w:rPr>
          <w:rFonts w:ascii="Calibri" w:eastAsia="Arial" w:hAnsi="Calibri" w:cs="Calibri"/>
          <w:b/>
          <w:bCs/>
        </w:rPr>
        <w:t>BA (HONS) History and International studies</w:t>
      </w:r>
      <w:r w:rsidR="00942F04">
        <w:rPr>
          <w:rFonts w:ascii="Calibri" w:eastAsia="Arial" w:hAnsi="Calibri" w:cs="Calibri"/>
        </w:rPr>
        <w:t xml:space="preserve">      </w:t>
      </w:r>
      <w:r w:rsidR="00942F04">
        <w:rPr>
          <w:rFonts w:ascii="Calibri" w:eastAsia="Arial" w:hAnsi="Calibri" w:cs="Calibri"/>
          <w:b/>
          <w:bCs/>
        </w:rPr>
        <w:t xml:space="preserve">                                                                          O</w:t>
      </w:r>
      <w:r w:rsidR="00942F04" w:rsidRPr="00942F04">
        <w:rPr>
          <w:rFonts w:ascii="Calibri" w:eastAsia="Arial" w:hAnsi="Calibri" w:cs="Calibri"/>
          <w:b/>
          <w:bCs/>
        </w:rPr>
        <w:t>ctobe</w:t>
      </w:r>
      <w:r w:rsidR="00942F04">
        <w:rPr>
          <w:rFonts w:ascii="Calibri" w:eastAsia="Arial" w:hAnsi="Calibri" w:cs="Calibri"/>
        </w:rPr>
        <w:t>r</w:t>
      </w:r>
      <w:r w:rsidRPr="003A583E">
        <w:rPr>
          <w:rFonts w:ascii="Calibri" w:eastAsia="Arial" w:hAnsi="Calibri" w:cs="Calibri"/>
        </w:rPr>
        <w:t xml:space="preserve"> </w:t>
      </w:r>
      <w:r w:rsidRPr="003A583E">
        <w:rPr>
          <w:rFonts w:ascii="Calibri" w:eastAsia="Arial" w:hAnsi="Calibri" w:cs="Calibri"/>
          <w:b/>
          <w:bCs/>
        </w:rPr>
        <w:t>2010 -</w:t>
      </w:r>
      <w:r w:rsidR="00942F04">
        <w:rPr>
          <w:rFonts w:ascii="Calibri" w:eastAsia="Arial" w:hAnsi="Calibri" w:cs="Calibri"/>
          <w:b/>
          <w:bCs/>
        </w:rPr>
        <w:t xml:space="preserve"> July</w:t>
      </w:r>
      <w:r w:rsidRPr="003A583E">
        <w:rPr>
          <w:rFonts w:ascii="Calibri" w:eastAsia="Arial" w:hAnsi="Calibri" w:cs="Calibri"/>
          <w:b/>
          <w:bCs/>
        </w:rPr>
        <w:t xml:space="preserve"> 2015</w:t>
      </w:r>
    </w:p>
    <w:p w14:paraId="4D86DEE2" w14:textId="77777777" w:rsidR="00F95FC0" w:rsidRPr="00942F04" w:rsidRDefault="00F95FC0" w:rsidP="00F95FC0">
      <w:pPr>
        <w:tabs>
          <w:tab w:val="right" w:pos="10286"/>
        </w:tabs>
        <w:spacing w:after="0" w:line="280" w:lineRule="atLeast"/>
        <w:textAlignment w:val="baseline"/>
        <w:rPr>
          <w:rFonts w:ascii="Calibri" w:eastAsia="Arial" w:hAnsi="Calibri" w:cs="Calibri"/>
          <w:b/>
          <w:bCs/>
        </w:rPr>
      </w:pPr>
      <w:r w:rsidRPr="00942F04">
        <w:rPr>
          <w:rFonts w:ascii="Calibri" w:eastAsia="Arial" w:hAnsi="Calibri" w:cs="Calibri"/>
          <w:b/>
          <w:bCs/>
        </w:rPr>
        <w:t>Nnamdi Azikiwe University</w:t>
      </w:r>
    </w:p>
    <w:p w14:paraId="4A216775" w14:textId="77777777" w:rsidR="00F95FC0" w:rsidRPr="003A583E" w:rsidRDefault="00F95FC0" w:rsidP="00F95FC0">
      <w:pPr>
        <w:tabs>
          <w:tab w:val="right" w:pos="10286"/>
        </w:tabs>
        <w:spacing w:after="0" w:line="280" w:lineRule="atLeast"/>
        <w:textAlignment w:val="baseline"/>
        <w:rPr>
          <w:rFonts w:ascii="Calibri" w:eastAsia="Arial" w:hAnsi="Calibri" w:cs="Calibri"/>
        </w:rPr>
      </w:pPr>
      <w:r w:rsidRPr="003A583E">
        <w:rPr>
          <w:rFonts w:ascii="Calibri" w:eastAsia="Arial" w:hAnsi="Calibri" w:cs="Calibri"/>
        </w:rPr>
        <w:t xml:space="preserve"> </w:t>
      </w:r>
      <w:r w:rsidRPr="003A583E">
        <w:rPr>
          <w:rFonts w:ascii="Calibri" w:eastAsia="Arial" w:hAnsi="Calibri" w:cs="Calibri"/>
          <w:b/>
          <w:bCs/>
        </w:rPr>
        <w:t>Anambra State</w:t>
      </w:r>
      <w:r w:rsidRPr="003A583E">
        <w:rPr>
          <w:rFonts w:ascii="Calibri" w:eastAsia="Arial" w:hAnsi="Calibri" w:cs="Calibri"/>
        </w:rPr>
        <w:t xml:space="preserve">, </w:t>
      </w:r>
      <w:r w:rsidRPr="003A583E">
        <w:rPr>
          <w:rFonts w:ascii="Calibri" w:eastAsia="Arial" w:hAnsi="Calibri" w:cs="Calibri"/>
          <w:b/>
          <w:bCs/>
        </w:rPr>
        <w:t>Nigeria</w:t>
      </w:r>
      <w:r w:rsidRPr="003A583E">
        <w:rPr>
          <w:rFonts w:ascii="Calibri" w:eastAsia="Arial" w:hAnsi="Calibri" w:cs="Calibri"/>
        </w:rPr>
        <w:t xml:space="preserve"> </w:t>
      </w:r>
    </w:p>
    <w:p w14:paraId="7E8AC7CB" w14:textId="77777777" w:rsidR="00F95FC0" w:rsidRPr="003A583E" w:rsidRDefault="00F95FC0" w:rsidP="00F95FC0">
      <w:pPr>
        <w:tabs>
          <w:tab w:val="right" w:pos="10286"/>
        </w:tabs>
        <w:spacing w:after="0" w:line="280" w:lineRule="atLeast"/>
        <w:textAlignment w:val="baseline"/>
        <w:rPr>
          <w:rFonts w:ascii="Calibri" w:eastAsia="Arial" w:hAnsi="Calibri" w:cs="Calibri"/>
        </w:rPr>
      </w:pPr>
    </w:p>
    <w:p w14:paraId="2D1FC436" w14:textId="1F5D3A08" w:rsidR="00F95FC0" w:rsidRPr="003A583E" w:rsidRDefault="00F95FC0" w:rsidP="00F95FC0">
      <w:pPr>
        <w:tabs>
          <w:tab w:val="right" w:pos="10286"/>
        </w:tabs>
        <w:spacing w:after="0" w:line="280" w:lineRule="atLeast"/>
        <w:textAlignment w:val="baseline"/>
        <w:rPr>
          <w:rFonts w:ascii="Calibri" w:eastAsia="Arial" w:hAnsi="Calibri" w:cs="Calibri"/>
        </w:rPr>
      </w:pPr>
      <w:r w:rsidRPr="003A583E">
        <w:rPr>
          <w:rFonts w:ascii="Calibri" w:eastAsia="Arial" w:hAnsi="Calibri" w:cs="Calibri"/>
          <w:b/>
          <w:bCs/>
        </w:rPr>
        <w:t>WAEC: West African Exam Council</w:t>
      </w:r>
      <w:r w:rsidRPr="003A583E">
        <w:rPr>
          <w:rFonts w:ascii="Calibri" w:eastAsia="Arial" w:hAnsi="Calibri" w:cs="Calibri"/>
        </w:rPr>
        <w:t xml:space="preserve"> </w:t>
      </w:r>
      <w:r w:rsidRPr="003A583E">
        <w:rPr>
          <w:rFonts w:ascii="Calibri" w:eastAsia="Arial" w:hAnsi="Calibri" w:cs="Calibri"/>
        </w:rPr>
        <w:tab/>
        <w:t xml:space="preserve">  </w:t>
      </w:r>
    </w:p>
    <w:p w14:paraId="36B7230F" w14:textId="77777777" w:rsidR="00F95FC0" w:rsidRPr="00942F04" w:rsidRDefault="00F95FC0" w:rsidP="00F95FC0">
      <w:pPr>
        <w:tabs>
          <w:tab w:val="right" w:pos="10286"/>
        </w:tabs>
        <w:spacing w:after="0" w:line="280" w:lineRule="atLeast"/>
        <w:textAlignment w:val="baseline"/>
        <w:rPr>
          <w:rFonts w:ascii="Calibri" w:eastAsia="Arial" w:hAnsi="Calibri" w:cs="Calibri"/>
          <w:b/>
          <w:bCs/>
        </w:rPr>
      </w:pPr>
      <w:proofErr w:type="spellStart"/>
      <w:r w:rsidRPr="00942F04">
        <w:rPr>
          <w:rFonts w:ascii="Calibri" w:eastAsia="Arial" w:hAnsi="Calibri" w:cs="Calibri"/>
          <w:b/>
          <w:bCs/>
        </w:rPr>
        <w:t>Buks</w:t>
      </w:r>
      <w:proofErr w:type="spellEnd"/>
      <w:r w:rsidRPr="00942F04">
        <w:rPr>
          <w:rFonts w:ascii="Calibri" w:eastAsia="Arial" w:hAnsi="Calibri" w:cs="Calibri"/>
          <w:b/>
          <w:bCs/>
        </w:rPr>
        <w:t xml:space="preserve"> International Secondary School Zaria, </w:t>
      </w:r>
    </w:p>
    <w:p w14:paraId="2AC8CF51" w14:textId="77777777" w:rsidR="00F95FC0" w:rsidRPr="003A583E" w:rsidRDefault="00F95FC0" w:rsidP="00F95FC0">
      <w:pPr>
        <w:tabs>
          <w:tab w:val="right" w:pos="10286"/>
        </w:tabs>
        <w:spacing w:after="0" w:line="280" w:lineRule="atLeast"/>
        <w:textAlignment w:val="baseline"/>
        <w:rPr>
          <w:rFonts w:ascii="Calibri" w:eastAsia="Arial" w:hAnsi="Calibri" w:cs="Calibri"/>
          <w:b/>
          <w:bCs/>
        </w:rPr>
      </w:pPr>
      <w:r w:rsidRPr="00942F04">
        <w:rPr>
          <w:rFonts w:ascii="Calibri" w:eastAsia="Arial" w:hAnsi="Calibri" w:cs="Calibri"/>
          <w:b/>
          <w:bCs/>
        </w:rPr>
        <w:t>Kaduna State</w:t>
      </w:r>
      <w:r w:rsidRPr="003A583E">
        <w:rPr>
          <w:rFonts w:ascii="Calibri" w:eastAsia="Arial" w:hAnsi="Calibri" w:cs="Calibri"/>
        </w:rPr>
        <w:tab/>
        <w:t xml:space="preserve">              </w:t>
      </w:r>
      <w:r w:rsidRPr="003A583E">
        <w:rPr>
          <w:rFonts w:ascii="Calibri" w:eastAsia="Arial" w:hAnsi="Calibri" w:cs="Calibri"/>
          <w:b/>
          <w:bCs/>
        </w:rPr>
        <w:t>June 2000- July 2006</w:t>
      </w:r>
      <w:r w:rsidRPr="003A583E">
        <w:rPr>
          <w:rFonts w:ascii="Calibri" w:eastAsia="Arial" w:hAnsi="Calibri" w:cs="Calibri"/>
        </w:rPr>
        <w:t xml:space="preserve">      </w:t>
      </w:r>
    </w:p>
    <w:p w14:paraId="74C61A3C" w14:textId="77777777" w:rsidR="00F95FC0" w:rsidRPr="003A583E" w:rsidRDefault="00F95FC0" w:rsidP="00F95FC0">
      <w:pPr>
        <w:tabs>
          <w:tab w:val="right" w:pos="10286"/>
        </w:tabs>
        <w:spacing w:after="0" w:line="280" w:lineRule="atLeast"/>
        <w:textAlignment w:val="baseline"/>
        <w:rPr>
          <w:rFonts w:ascii="Calibri" w:eastAsia="Arial" w:hAnsi="Calibri" w:cs="Calibri"/>
        </w:rPr>
      </w:pPr>
      <w:r w:rsidRPr="003A583E">
        <w:rPr>
          <w:rFonts w:ascii="Calibri" w:eastAsia="Arial" w:hAnsi="Calibri" w:cs="Calibri"/>
        </w:rPr>
        <w:t>Senior School Certificate</w:t>
      </w:r>
    </w:p>
    <w:p w14:paraId="6EE95865" w14:textId="41083266" w:rsidR="00F95FC0" w:rsidRPr="003A583E" w:rsidRDefault="00F95FC0" w:rsidP="00F95FC0">
      <w:pPr>
        <w:pBdr>
          <w:top w:val="single" w:sz="12" w:space="0" w:color="000000"/>
          <w:bottom w:val="single" w:sz="16" w:space="4" w:color="000000"/>
        </w:pBdr>
        <w:spacing w:before="200" w:after="40" w:line="280" w:lineRule="atLeast"/>
        <w:ind w:firstLine="640"/>
        <w:textAlignment w:val="baseline"/>
        <w:rPr>
          <w:rFonts w:ascii="Calibri" w:eastAsia="Arial" w:hAnsi="Calibri" w:cs="Calibri"/>
          <w:b/>
          <w:bCs/>
          <w:color w:val="000000"/>
        </w:rPr>
      </w:pPr>
      <w:r w:rsidRPr="003A583E">
        <w:rPr>
          <w:rFonts w:ascii="Calibri" w:eastAsia="Arial" w:hAnsi="Calibri" w:cs="Calibri"/>
          <w:b/>
          <w:bCs/>
          <w:color w:val="000000"/>
        </w:rPr>
        <w:t xml:space="preserve">                                                                           Certifications</w:t>
      </w:r>
    </w:p>
    <w:p w14:paraId="08F10A6A" w14:textId="77777777" w:rsidR="00F95FC0" w:rsidRPr="003A583E" w:rsidRDefault="00F95FC0" w:rsidP="00F95FC0">
      <w:pPr>
        <w:numPr>
          <w:ilvl w:val="0"/>
          <w:numId w:val="3"/>
        </w:numPr>
        <w:spacing w:after="0" w:line="280" w:lineRule="atLeast"/>
        <w:ind w:left="640" w:hanging="261"/>
        <w:textAlignment w:val="baseline"/>
        <w:rPr>
          <w:rFonts w:ascii="Calibri" w:eastAsia="Arial" w:hAnsi="Calibri" w:cs="Calibri"/>
        </w:rPr>
      </w:pPr>
      <w:r w:rsidRPr="003A583E">
        <w:rPr>
          <w:rFonts w:ascii="Calibri" w:eastAsia="Arial" w:hAnsi="Calibri" w:cs="Calibri"/>
        </w:rPr>
        <w:t>Care Qualification: Becoming a Care Assistant</w:t>
      </w:r>
    </w:p>
    <w:p w14:paraId="22293164" w14:textId="77777777" w:rsidR="00F95FC0" w:rsidRDefault="00F95FC0" w:rsidP="00F95FC0">
      <w:pPr>
        <w:numPr>
          <w:ilvl w:val="0"/>
          <w:numId w:val="3"/>
        </w:numPr>
        <w:pBdr>
          <w:left w:val="none" w:sz="0" w:space="3" w:color="auto"/>
        </w:pBdr>
        <w:spacing w:after="0" w:line="280" w:lineRule="atLeast"/>
        <w:ind w:left="640" w:hanging="261"/>
        <w:textAlignment w:val="baseline"/>
        <w:rPr>
          <w:rFonts w:ascii="Calibri" w:eastAsia="Arial" w:hAnsi="Calibri" w:cs="Calibri"/>
        </w:rPr>
      </w:pPr>
      <w:r w:rsidRPr="003A583E">
        <w:rPr>
          <w:rFonts w:ascii="Calibri" w:eastAsia="Arial" w:hAnsi="Calibri" w:cs="Calibri"/>
        </w:rPr>
        <w:t>Basic Life Support (BLS)</w:t>
      </w:r>
    </w:p>
    <w:p w14:paraId="409129A9" w14:textId="6A7E8773" w:rsidR="00F95FC0" w:rsidRDefault="00F95FC0" w:rsidP="00F95FC0">
      <w:pPr>
        <w:numPr>
          <w:ilvl w:val="0"/>
          <w:numId w:val="3"/>
        </w:numPr>
        <w:pBdr>
          <w:left w:val="none" w:sz="0" w:space="3" w:color="auto"/>
        </w:pBdr>
        <w:spacing w:after="0" w:line="280" w:lineRule="atLeast"/>
        <w:ind w:left="640" w:hanging="261"/>
        <w:textAlignment w:val="baseline"/>
        <w:rPr>
          <w:rFonts w:ascii="Calibri" w:eastAsia="Arial" w:hAnsi="Calibri" w:cs="Calibri"/>
        </w:rPr>
      </w:pPr>
      <w:r>
        <w:rPr>
          <w:rFonts w:ascii="Calibri" w:eastAsia="Arial" w:hAnsi="Calibri" w:cs="Calibri"/>
        </w:rPr>
        <w:t>Disability Assessment</w:t>
      </w:r>
    </w:p>
    <w:p w14:paraId="543829D8" w14:textId="77777777" w:rsidR="00F95FC0" w:rsidRDefault="00F95FC0" w:rsidP="00F95FC0">
      <w:pPr>
        <w:numPr>
          <w:ilvl w:val="0"/>
          <w:numId w:val="3"/>
        </w:numPr>
        <w:pBdr>
          <w:left w:val="none" w:sz="0" w:space="3" w:color="auto"/>
        </w:pBdr>
        <w:spacing w:after="0" w:line="280" w:lineRule="atLeast"/>
        <w:ind w:left="640" w:hanging="261"/>
        <w:textAlignment w:val="baseline"/>
        <w:rPr>
          <w:rFonts w:ascii="Calibri" w:eastAsia="Arial" w:hAnsi="Calibri" w:cs="Calibri"/>
        </w:rPr>
      </w:pPr>
      <w:r>
        <w:rPr>
          <w:rFonts w:ascii="Calibri" w:eastAsia="Arial" w:hAnsi="Calibri" w:cs="Calibri"/>
        </w:rPr>
        <w:t>Autism Awareness and Inclusive practices</w:t>
      </w:r>
    </w:p>
    <w:p w14:paraId="6FB75EF5" w14:textId="19F8D3ED" w:rsidR="00F95FC0" w:rsidRPr="00F95FC0" w:rsidRDefault="00F95FC0" w:rsidP="00F95FC0">
      <w:pPr>
        <w:numPr>
          <w:ilvl w:val="0"/>
          <w:numId w:val="3"/>
        </w:numPr>
        <w:pBdr>
          <w:left w:val="none" w:sz="0" w:space="3" w:color="auto"/>
        </w:pBdr>
        <w:spacing w:after="0" w:line="280" w:lineRule="atLeast"/>
        <w:ind w:left="640" w:hanging="261"/>
        <w:textAlignment w:val="baseline"/>
        <w:rPr>
          <w:rFonts w:ascii="Calibri" w:eastAsia="Arial" w:hAnsi="Calibri" w:cs="Calibri"/>
        </w:rPr>
      </w:pPr>
      <w:r>
        <w:rPr>
          <w:rFonts w:ascii="Calibri" w:eastAsia="Arial" w:hAnsi="Calibri" w:cs="Calibri"/>
        </w:rPr>
        <w:t>Control of Substances Hazardous to Health (COSHH)</w:t>
      </w:r>
      <w:r w:rsidRPr="00F95FC0">
        <w:rPr>
          <w:rFonts w:ascii="Calibri" w:eastAsia="Arial" w:hAnsi="Calibri" w:cs="Calibri"/>
          <w:b/>
          <w:bCs/>
        </w:rPr>
        <w:tab/>
      </w:r>
      <w:r w:rsidRPr="00F95FC0">
        <w:rPr>
          <w:rFonts w:ascii="Calibri" w:eastAsia="Arial" w:hAnsi="Calibri" w:cs="Calibri"/>
          <w:b/>
          <w:bCs/>
        </w:rPr>
        <w:tab/>
        <w:t xml:space="preserve">                                                                      </w:t>
      </w:r>
    </w:p>
    <w:p w14:paraId="68C2D988" w14:textId="77777777" w:rsidR="00F95FC0" w:rsidRPr="003A583E" w:rsidRDefault="00F95FC0" w:rsidP="00F95FC0">
      <w:pPr>
        <w:pBdr>
          <w:left w:val="none" w:sz="0" w:space="3" w:color="auto"/>
        </w:pBdr>
        <w:spacing w:after="0" w:line="280" w:lineRule="atLeast"/>
        <w:textAlignment w:val="baseline"/>
        <w:rPr>
          <w:rFonts w:ascii="Calibri" w:eastAsia="Arial" w:hAnsi="Calibri" w:cs="Calibri"/>
        </w:rPr>
      </w:pPr>
    </w:p>
    <w:p w14:paraId="1620326A" w14:textId="77777777" w:rsidR="00F95FC0" w:rsidRPr="003A583E" w:rsidRDefault="00F95FC0" w:rsidP="00F95FC0">
      <w:pPr>
        <w:pBdr>
          <w:left w:val="none" w:sz="0" w:space="3" w:color="auto"/>
        </w:pBdr>
        <w:spacing w:after="0" w:line="280" w:lineRule="atLeast"/>
        <w:textAlignment w:val="baseline"/>
        <w:rPr>
          <w:rFonts w:ascii="Calibri" w:eastAsia="Arial" w:hAnsi="Calibri" w:cs="Calibri"/>
          <w:b/>
          <w:bCs/>
        </w:rPr>
      </w:pPr>
      <w:r w:rsidRPr="003A583E">
        <w:rPr>
          <w:rFonts w:ascii="Calibri" w:eastAsia="Arial" w:hAnsi="Calibri" w:cs="Calibri"/>
          <w:b/>
          <w:bCs/>
        </w:rPr>
        <w:t>References</w:t>
      </w:r>
    </w:p>
    <w:p w14:paraId="6C3AD795" w14:textId="77777777" w:rsidR="00F95FC0" w:rsidRPr="003A583E" w:rsidRDefault="00F95FC0" w:rsidP="00F95FC0">
      <w:pPr>
        <w:pBdr>
          <w:left w:val="none" w:sz="0" w:space="3" w:color="auto"/>
        </w:pBdr>
        <w:spacing w:after="0" w:line="280" w:lineRule="atLeast"/>
        <w:textAlignment w:val="baseline"/>
        <w:rPr>
          <w:rFonts w:ascii="Calibri" w:eastAsia="Arial" w:hAnsi="Calibri" w:cs="Calibri"/>
        </w:rPr>
      </w:pPr>
    </w:p>
    <w:p w14:paraId="286D6F7C" w14:textId="77777777" w:rsidR="00F95FC0" w:rsidRPr="003A583E" w:rsidRDefault="00F95FC0" w:rsidP="00F95FC0">
      <w:pPr>
        <w:pBdr>
          <w:left w:val="none" w:sz="0" w:space="3" w:color="auto"/>
        </w:pBdr>
        <w:spacing w:after="0" w:line="280" w:lineRule="atLeast"/>
        <w:textAlignment w:val="baseline"/>
        <w:rPr>
          <w:rFonts w:ascii="Calibri" w:eastAsia="Arial" w:hAnsi="Calibri" w:cs="Calibri"/>
        </w:rPr>
      </w:pPr>
      <w:r w:rsidRPr="003A583E">
        <w:rPr>
          <w:rFonts w:ascii="Calibri" w:eastAsia="Arial" w:hAnsi="Calibri" w:cs="Calibri"/>
        </w:rPr>
        <w:t>To be provided upon request</w:t>
      </w:r>
    </w:p>
    <w:p w14:paraId="095AA15F" w14:textId="77777777" w:rsidR="00F95FC0" w:rsidRDefault="00F95FC0" w:rsidP="00F95FC0"/>
    <w:p w14:paraId="35B0EAD2" w14:textId="77777777" w:rsidR="00F82E28" w:rsidRDefault="00F82E28"/>
    <w:sectPr w:rsidR="00F82E28" w:rsidSect="00F95FC0">
      <w:pgSz w:w="11906" w:h="16838"/>
      <w:pgMar w:top="480" w:right="800" w:bottom="4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00000004"/>
    <w:lvl w:ilvl="0" w:tplc="60B21134">
      <w:start w:val="1"/>
      <w:numFmt w:val="bullet"/>
      <w:lvlText w:val=""/>
      <w:lvlJc w:val="left"/>
      <w:pPr>
        <w:ind w:left="720" w:hanging="360"/>
      </w:pPr>
      <w:rPr>
        <w:rFonts w:ascii="Symbol" w:hAnsi="Symbol"/>
      </w:rPr>
    </w:lvl>
    <w:lvl w:ilvl="1" w:tplc="4CCEC814">
      <w:start w:val="1"/>
      <w:numFmt w:val="bullet"/>
      <w:lvlText w:val="o"/>
      <w:lvlJc w:val="left"/>
      <w:pPr>
        <w:tabs>
          <w:tab w:val="num" w:pos="1440"/>
        </w:tabs>
        <w:ind w:left="1440" w:hanging="360"/>
      </w:pPr>
      <w:rPr>
        <w:rFonts w:ascii="Courier New" w:hAnsi="Courier New"/>
      </w:rPr>
    </w:lvl>
    <w:lvl w:ilvl="2" w:tplc="3E8AC2BE">
      <w:start w:val="1"/>
      <w:numFmt w:val="bullet"/>
      <w:lvlText w:val=""/>
      <w:lvlJc w:val="left"/>
      <w:pPr>
        <w:tabs>
          <w:tab w:val="num" w:pos="2160"/>
        </w:tabs>
        <w:ind w:left="2160" w:hanging="360"/>
      </w:pPr>
      <w:rPr>
        <w:rFonts w:ascii="Wingdings" w:hAnsi="Wingdings"/>
      </w:rPr>
    </w:lvl>
    <w:lvl w:ilvl="3" w:tplc="716490D6">
      <w:start w:val="1"/>
      <w:numFmt w:val="bullet"/>
      <w:lvlText w:val=""/>
      <w:lvlJc w:val="left"/>
      <w:pPr>
        <w:tabs>
          <w:tab w:val="num" w:pos="2880"/>
        </w:tabs>
        <w:ind w:left="2880" w:hanging="360"/>
      </w:pPr>
      <w:rPr>
        <w:rFonts w:ascii="Symbol" w:hAnsi="Symbol"/>
      </w:rPr>
    </w:lvl>
    <w:lvl w:ilvl="4" w:tplc="FD7ABA4C">
      <w:start w:val="1"/>
      <w:numFmt w:val="bullet"/>
      <w:lvlText w:val="o"/>
      <w:lvlJc w:val="left"/>
      <w:pPr>
        <w:tabs>
          <w:tab w:val="num" w:pos="3600"/>
        </w:tabs>
        <w:ind w:left="3600" w:hanging="360"/>
      </w:pPr>
      <w:rPr>
        <w:rFonts w:ascii="Courier New" w:hAnsi="Courier New"/>
      </w:rPr>
    </w:lvl>
    <w:lvl w:ilvl="5" w:tplc="7A602CF2">
      <w:start w:val="1"/>
      <w:numFmt w:val="bullet"/>
      <w:lvlText w:val=""/>
      <w:lvlJc w:val="left"/>
      <w:pPr>
        <w:tabs>
          <w:tab w:val="num" w:pos="4320"/>
        </w:tabs>
        <w:ind w:left="4320" w:hanging="360"/>
      </w:pPr>
      <w:rPr>
        <w:rFonts w:ascii="Wingdings" w:hAnsi="Wingdings"/>
      </w:rPr>
    </w:lvl>
    <w:lvl w:ilvl="6" w:tplc="A2A8AAC4">
      <w:start w:val="1"/>
      <w:numFmt w:val="bullet"/>
      <w:lvlText w:val=""/>
      <w:lvlJc w:val="left"/>
      <w:pPr>
        <w:tabs>
          <w:tab w:val="num" w:pos="5040"/>
        </w:tabs>
        <w:ind w:left="5040" w:hanging="360"/>
      </w:pPr>
      <w:rPr>
        <w:rFonts w:ascii="Symbol" w:hAnsi="Symbol"/>
      </w:rPr>
    </w:lvl>
    <w:lvl w:ilvl="7" w:tplc="A8925A04">
      <w:start w:val="1"/>
      <w:numFmt w:val="bullet"/>
      <w:lvlText w:val="o"/>
      <w:lvlJc w:val="left"/>
      <w:pPr>
        <w:tabs>
          <w:tab w:val="num" w:pos="5760"/>
        </w:tabs>
        <w:ind w:left="5760" w:hanging="360"/>
      </w:pPr>
      <w:rPr>
        <w:rFonts w:ascii="Courier New" w:hAnsi="Courier New"/>
      </w:rPr>
    </w:lvl>
    <w:lvl w:ilvl="8" w:tplc="A6C4470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hybridMultilevel"/>
    <w:tmpl w:val="00000005"/>
    <w:lvl w:ilvl="0" w:tplc="87203752">
      <w:start w:val="1"/>
      <w:numFmt w:val="bullet"/>
      <w:lvlText w:val=""/>
      <w:lvlJc w:val="left"/>
      <w:pPr>
        <w:ind w:left="720" w:hanging="360"/>
      </w:pPr>
      <w:rPr>
        <w:rFonts w:ascii="Symbol" w:hAnsi="Symbol"/>
      </w:rPr>
    </w:lvl>
    <w:lvl w:ilvl="1" w:tplc="8E5842F0">
      <w:start w:val="1"/>
      <w:numFmt w:val="bullet"/>
      <w:lvlText w:val="o"/>
      <w:lvlJc w:val="left"/>
      <w:pPr>
        <w:tabs>
          <w:tab w:val="num" w:pos="1440"/>
        </w:tabs>
        <w:ind w:left="1440" w:hanging="360"/>
      </w:pPr>
      <w:rPr>
        <w:rFonts w:ascii="Courier New" w:hAnsi="Courier New"/>
      </w:rPr>
    </w:lvl>
    <w:lvl w:ilvl="2" w:tplc="3D8E0550">
      <w:start w:val="1"/>
      <w:numFmt w:val="bullet"/>
      <w:lvlText w:val=""/>
      <w:lvlJc w:val="left"/>
      <w:pPr>
        <w:tabs>
          <w:tab w:val="num" w:pos="2160"/>
        </w:tabs>
        <w:ind w:left="2160" w:hanging="360"/>
      </w:pPr>
      <w:rPr>
        <w:rFonts w:ascii="Wingdings" w:hAnsi="Wingdings"/>
      </w:rPr>
    </w:lvl>
    <w:lvl w:ilvl="3" w:tplc="0F7C62CE">
      <w:start w:val="1"/>
      <w:numFmt w:val="bullet"/>
      <w:lvlText w:val=""/>
      <w:lvlJc w:val="left"/>
      <w:pPr>
        <w:tabs>
          <w:tab w:val="num" w:pos="2880"/>
        </w:tabs>
        <w:ind w:left="2880" w:hanging="360"/>
      </w:pPr>
      <w:rPr>
        <w:rFonts w:ascii="Symbol" w:hAnsi="Symbol"/>
      </w:rPr>
    </w:lvl>
    <w:lvl w:ilvl="4" w:tplc="144851E6">
      <w:start w:val="1"/>
      <w:numFmt w:val="bullet"/>
      <w:lvlText w:val="o"/>
      <w:lvlJc w:val="left"/>
      <w:pPr>
        <w:tabs>
          <w:tab w:val="num" w:pos="3600"/>
        </w:tabs>
        <w:ind w:left="3600" w:hanging="360"/>
      </w:pPr>
      <w:rPr>
        <w:rFonts w:ascii="Courier New" w:hAnsi="Courier New"/>
      </w:rPr>
    </w:lvl>
    <w:lvl w:ilvl="5" w:tplc="77822F5C">
      <w:start w:val="1"/>
      <w:numFmt w:val="bullet"/>
      <w:lvlText w:val=""/>
      <w:lvlJc w:val="left"/>
      <w:pPr>
        <w:tabs>
          <w:tab w:val="num" w:pos="4320"/>
        </w:tabs>
        <w:ind w:left="4320" w:hanging="360"/>
      </w:pPr>
      <w:rPr>
        <w:rFonts w:ascii="Wingdings" w:hAnsi="Wingdings"/>
      </w:rPr>
    </w:lvl>
    <w:lvl w:ilvl="6" w:tplc="360CEA32">
      <w:start w:val="1"/>
      <w:numFmt w:val="bullet"/>
      <w:lvlText w:val=""/>
      <w:lvlJc w:val="left"/>
      <w:pPr>
        <w:tabs>
          <w:tab w:val="num" w:pos="5040"/>
        </w:tabs>
        <w:ind w:left="5040" w:hanging="360"/>
      </w:pPr>
      <w:rPr>
        <w:rFonts w:ascii="Symbol" w:hAnsi="Symbol"/>
      </w:rPr>
    </w:lvl>
    <w:lvl w:ilvl="7" w:tplc="27AEB6E0">
      <w:start w:val="1"/>
      <w:numFmt w:val="bullet"/>
      <w:lvlText w:val="o"/>
      <w:lvlJc w:val="left"/>
      <w:pPr>
        <w:tabs>
          <w:tab w:val="num" w:pos="5760"/>
        </w:tabs>
        <w:ind w:left="5760" w:hanging="360"/>
      </w:pPr>
      <w:rPr>
        <w:rFonts w:ascii="Courier New" w:hAnsi="Courier New"/>
      </w:rPr>
    </w:lvl>
    <w:lvl w:ilvl="8" w:tplc="42CCEB2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D"/>
    <w:multiLevelType w:val="hybridMultilevel"/>
    <w:tmpl w:val="0000000D"/>
    <w:lvl w:ilvl="0" w:tplc="E1F4F70A">
      <w:start w:val="1"/>
      <w:numFmt w:val="bullet"/>
      <w:lvlText w:val=""/>
      <w:lvlJc w:val="left"/>
      <w:pPr>
        <w:ind w:left="720" w:hanging="360"/>
      </w:pPr>
      <w:rPr>
        <w:rFonts w:ascii="Symbol" w:hAnsi="Symbol"/>
      </w:rPr>
    </w:lvl>
    <w:lvl w:ilvl="1" w:tplc="DA8E3576">
      <w:start w:val="1"/>
      <w:numFmt w:val="bullet"/>
      <w:lvlText w:val="o"/>
      <w:lvlJc w:val="left"/>
      <w:pPr>
        <w:tabs>
          <w:tab w:val="num" w:pos="1440"/>
        </w:tabs>
        <w:ind w:left="1440" w:hanging="360"/>
      </w:pPr>
      <w:rPr>
        <w:rFonts w:ascii="Courier New" w:hAnsi="Courier New"/>
      </w:rPr>
    </w:lvl>
    <w:lvl w:ilvl="2" w:tplc="38F0BC6A">
      <w:start w:val="1"/>
      <w:numFmt w:val="bullet"/>
      <w:lvlText w:val=""/>
      <w:lvlJc w:val="left"/>
      <w:pPr>
        <w:tabs>
          <w:tab w:val="num" w:pos="2160"/>
        </w:tabs>
        <w:ind w:left="2160" w:hanging="360"/>
      </w:pPr>
      <w:rPr>
        <w:rFonts w:ascii="Wingdings" w:hAnsi="Wingdings"/>
      </w:rPr>
    </w:lvl>
    <w:lvl w:ilvl="3" w:tplc="AA1EDAD2">
      <w:start w:val="1"/>
      <w:numFmt w:val="bullet"/>
      <w:lvlText w:val=""/>
      <w:lvlJc w:val="left"/>
      <w:pPr>
        <w:tabs>
          <w:tab w:val="num" w:pos="2880"/>
        </w:tabs>
        <w:ind w:left="2880" w:hanging="360"/>
      </w:pPr>
      <w:rPr>
        <w:rFonts w:ascii="Symbol" w:hAnsi="Symbol"/>
      </w:rPr>
    </w:lvl>
    <w:lvl w:ilvl="4" w:tplc="3B721288">
      <w:start w:val="1"/>
      <w:numFmt w:val="bullet"/>
      <w:lvlText w:val="o"/>
      <w:lvlJc w:val="left"/>
      <w:pPr>
        <w:tabs>
          <w:tab w:val="num" w:pos="3600"/>
        </w:tabs>
        <w:ind w:left="3600" w:hanging="360"/>
      </w:pPr>
      <w:rPr>
        <w:rFonts w:ascii="Courier New" w:hAnsi="Courier New"/>
      </w:rPr>
    </w:lvl>
    <w:lvl w:ilvl="5" w:tplc="672464C8">
      <w:start w:val="1"/>
      <w:numFmt w:val="bullet"/>
      <w:lvlText w:val=""/>
      <w:lvlJc w:val="left"/>
      <w:pPr>
        <w:tabs>
          <w:tab w:val="num" w:pos="4320"/>
        </w:tabs>
        <w:ind w:left="4320" w:hanging="360"/>
      </w:pPr>
      <w:rPr>
        <w:rFonts w:ascii="Wingdings" w:hAnsi="Wingdings"/>
      </w:rPr>
    </w:lvl>
    <w:lvl w:ilvl="6" w:tplc="ADFAFDD8">
      <w:start w:val="1"/>
      <w:numFmt w:val="bullet"/>
      <w:lvlText w:val=""/>
      <w:lvlJc w:val="left"/>
      <w:pPr>
        <w:tabs>
          <w:tab w:val="num" w:pos="5040"/>
        </w:tabs>
        <w:ind w:left="5040" w:hanging="360"/>
      </w:pPr>
      <w:rPr>
        <w:rFonts w:ascii="Symbol" w:hAnsi="Symbol"/>
      </w:rPr>
    </w:lvl>
    <w:lvl w:ilvl="7" w:tplc="E3E8C098">
      <w:start w:val="1"/>
      <w:numFmt w:val="bullet"/>
      <w:lvlText w:val="o"/>
      <w:lvlJc w:val="left"/>
      <w:pPr>
        <w:tabs>
          <w:tab w:val="num" w:pos="5760"/>
        </w:tabs>
        <w:ind w:left="5760" w:hanging="360"/>
      </w:pPr>
      <w:rPr>
        <w:rFonts w:ascii="Courier New" w:hAnsi="Courier New"/>
      </w:rPr>
    </w:lvl>
    <w:lvl w:ilvl="8" w:tplc="2834C99A">
      <w:start w:val="1"/>
      <w:numFmt w:val="bullet"/>
      <w:lvlText w:val=""/>
      <w:lvlJc w:val="left"/>
      <w:pPr>
        <w:tabs>
          <w:tab w:val="num" w:pos="6480"/>
        </w:tabs>
        <w:ind w:left="6480" w:hanging="360"/>
      </w:pPr>
      <w:rPr>
        <w:rFonts w:ascii="Wingdings" w:hAnsi="Wingdings"/>
      </w:rPr>
    </w:lvl>
  </w:abstractNum>
  <w:abstractNum w:abstractNumId="3" w15:restartNumberingAfterBreak="0">
    <w:nsid w:val="25322E5F"/>
    <w:multiLevelType w:val="hybridMultilevel"/>
    <w:tmpl w:val="682A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843BB"/>
    <w:multiLevelType w:val="hybridMultilevel"/>
    <w:tmpl w:val="5E403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32701">
    <w:abstractNumId w:val="0"/>
  </w:num>
  <w:num w:numId="2" w16cid:durableId="1802072564">
    <w:abstractNumId w:val="1"/>
  </w:num>
  <w:num w:numId="3" w16cid:durableId="1594439835">
    <w:abstractNumId w:val="2"/>
  </w:num>
  <w:num w:numId="4" w16cid:durableId="1973098695">
    <w:abstractNumId w:val="4"/>
  </w:num>
  <w:num w:numId="5" w16cid:durableId="1726759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C0"/>
    <w:rsid w:val="004357B3"/>
    <w:rsid w:val="004523E6"/>
    <w:rsid w:val="00942F04"/>
    <w:rsid w:val="009A100E"/>
    <w:rsid w:val="00A809E8"/>
    <w:rsid w:val="00B342EA"/>
    <w:rsid w:val="00B348CA"/>
    <w:rsid w:val="00D46D0C"/>
    <w:rsid w:val="00D82AF0"/>
    <w:rsid w:val="00F82E28"/>
    <w:rsid w:val="00F9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32DA"/>
  <w15:chartTrackingRefBased/>
  <w15:docId w15:val="{39D67C70-B9FF-49F8-8E0B-27ED8EAF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FC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20EF3-02A8-4F12-B58B-C0B69987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Bewa</dc:creator>
  <cp:keywords/>
  <dc:description/>
  <cp:lastModifiedBy>Chinyere Bewa</cp:lastModifiedBy>
  <cp:revision>3</cp:revision>
  <dcterms:created xsi:type="dcterms:W3CDTF">2025-01-03T15:35:00Z</dcterms:created>
  <dcterms:modified xsi:type="dcterms:W3CDTF">2025-01-03T21:40:00Z</dcterms:modified>
</cp:coreProperties>
</file>